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52C67" w:rsidRDefault="00F52C67" w:rsidP="00F52C67">
      <w:pPr>
        <w:pStyle w:val="Ttulo"/>
        <w:spacing w:before="0" w:line="360" w:lineRule="auto"/>
        <w:jc w:val="center"/>
        <w:rPr>
          <w:rFonts w:ascii="Quicksand" w:hAnsi="Quicksand" w:cs="Quicksand"/>
          <w:lang w:eastAsia="en-US"/>
        </w:rPr>
      </w:pPr>
      <w:r>
        <w:rPr>
          <w:rFonts w:ascii="Quicksand" w:hAnsi="Quicksand" w:cs="Quicksand"/>
          <w:noProof/>
          <w:lang w:eastAsia="en-US"/>
        </w:rPr>
        <w:drawing>
          <wp:inline distT="0" distB="0" distL="0" distR="0" wp14:anchorId="3091A3EA" wp14:editId="5E4A1089">
            <wp:extent cx="1746885" cy="1853719"/>
            <wp:effectExtent l="0" t="0" r="5715" b="63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1776003" cy="1884618"/>
                    </a:xfrm>
                    <a:prstGeom prst="rect">
                      <a:avLst/>
                    </a:prstGeom>
                  </pic:spPr>
                </pic:pic>
              </a:graphicData>
            </a:graphic>
          </wp:inline>
        </w:drawing>
      </w:r>
    </w:p>
    <w:p w:rsidR="00F52C67" w:rsidRDefault="00F52C67" w:rsidP="00F52C67">
      <w:pPr>
        <w:pStyle w:val="Ttulo"/>
        <w:spacing w:before="0" w:line="360" w:lineRule="auto"/>
        <w:jc w:val="center"/>
        <w:rPr>
          <w:rFonts w:ascii="Quicksand" w:hAnsi="Quicksand" w:cs="Quicksand"/>
        </w:rPr>
      </w:pPr>
      <w:r w:rsidRPr="00933C68">
        <w:rPr>
          <w:rFonts w:ascii="Quicksand" w:hAnsi="Quicksand" w:cs="Quicksand"/>
          <w:lang w:eastAsia="en-US"/>
        </w:rPr>
        <w:t>PLAN DIGITAL DE CENTRO</w:t>
      </w:r>
      <w:bookmarkStart w:id="0" w:name="h.v0d5qs73g5vn"/>
      <w:bookmarkEnd w:id="0"/>
    </w:p>
    <w:p w:rsidR="00F52C67" w:rsidRDefault="00F52C67" w:rsidP="00F52C67">
      <w:pPr>
        <w:pStyle w:val="Ttulo"/>
        <w:spacing w:before="0" w:line="360" w:lineRule="auto"/>
        <w:jc w:val="center"/>
        <w:rPr>
          <w:rFonts w:ascii="Quicksand" w:hAnsi="Quicksand" w:cs="Quicksand"/>
          <w:lang w:eastAsia="en-US"/>
        </w:rPr>
      </w:pPr>
      <w:r w:rsidRPr="00933C68">
        <w:rPr>
          <w:rFonts w:ascii="Quicksand" w:hAnsi="Quicksand" w:cs="Quicksand"/>
          <w:lang w:eastAsia="en-US"/>
        </w:rPr>
        <w:t>CENTRO DE ESTUDIOS CASTILLA</w:t>
      </w:r>
    </w:p>
    <w:p w:rsidR="00F52C67" w:rsidRPr="00F52C67" w:rsidRDefault="00F52C67" w:rsidP="00F52C67">
      <w:pPr>
        <w:pStyle w:val="Ttulo"/>
        <w:spacing w:before="0" w:line="360" w:lineRule="auto"/>
        <w:jc w:val="center"/>
        <w:rPr>
          <w:rFonts w:ascii="Quicksand" w:hAnsi="Quicksand" w:cs="Quicksand"/>
          <w:lang w:eastAsia="en-US"/>
        </w:rPr>
      </w:pPr>
      <w:r>
        <w:rPr>
          <w:rFonts w:ascii="Quicksand" w:hAnsi="Quicksand" w:cs="Quicksand"/>
          <w:lang w:eastAsia="en-US"/>
        </w:rPr>
        <w:t>CURSO 24_2</w:t>
      </w:r>
      <w:r w:rsidR="00167B90">
        <w:rPr>
          <w:rFonts w:ascii="Quicksand" w:hAnsi="Quicksand" w:cs="Quicksand"/>
          <w:lang w:eastAsia="en-US"/>
        </w:rPr>
        <w:t>5</w:t>
      </w:r>
    </w:p>
    <w:p w:rsidR="00F52C67" w:rsidRPr="00F52C67" w:rsidRDefault="00F52C67" w:rsidP="00F52C67">
      <w:pPr>
        <w:rPr>
          <w:lang w:eastAsia="es-ES" w:bidi="ar-SA"/>
        </w:rPr>
      </w:pPr>
    </w:p>
    <w:p w:rsidR="00F52C67" w:rsidRDefault="00F52C67" w:rsidP="00F52C67">
      <w:pPr>
        <w:spacing w:after="0" w:line="276" w:lineRule="auto"/>
      </w:pPr>
    </w:p>
    <w:p w:rsidR="00F52C67" w:rsidRDefault="00F52C67" w:rsidP="00F52C67">
      <w:pPr>
        <w:spacing w:after="0" w:line="276" w:lineRule="auto"/>
      </w:pPr>
      <w:r>
        <w:rPr>
          <w:noProof/>
        </w:rPr>
        <w:drawing>
          <wp:anchor distT="0" distB="0" distL="0" distR="0" simplePos="0" relativeHeight="251710976" behindDoc="0" locked="0" layoutInCell="1" allowOverlap="1" wp14:anchorId="71F825CD" wp14:editId="57CF2960">
            <wp:simplePos x="0" y="0"/>
            <wp:positionH relativeFrom="margin">
              <wp:posOffset>1884289</wp:posOffset>
            </wp:positionH>
            <wp:positionV relativeFrom="paragraph">
              <wp:posOffset>128807</wp:posOffset>
            </wp:positionV>
            <wp:extent cx="1746885" cy="2269490"/>
            <wp:effectExtent l="0" t="0" r="0" b="0"/>
            <wp:wrapNone/>
            <wp:docPr id="1" name="Imagen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1.png"/>
                    <pic:cNvPicPr>
                      <a:picLocks noChangeAspect="1" noChangeArrowheads="1"/>
                    </pic:cNvPicPr>
                  </pic:nvPicPr>
                  <pic:blipFill>
                    <a:blip r:embed="rId8" r:link="rId9"/>
                    <a:srcRect/>
                    <a:stretch>
                      <a:fillRect/>
                    </a:stretch>
                  </pic:blipFill>
                  <pic:spPr bwMode="auto">
                    <a:xfrm>
                      <a:off x="0" y="0"/>
                      <a:ext cx="1746885" cy="2269490"/>
                    </a:xfrm>
                    <a:prstGeom prst="rect">
                      <a:avLst/>
                    </a:prstGeom>
                    <a:noFill/>
                    <a:ln w="9525">
                      <a:noFill/>
                      <a:miter lim="800000"/>
                      <a:headEnd/>
                      <a:tailEnd/>
                    </a:ln>
                  </pic:spPr>
                </pic:pic>
              </a:graphicData>
            </a:graphic>
          </wp:anchor>
        </w:drawing>
      </w:r>
    </w:p>
    <w:p w:rsidR="00F52C67" w:rsidRDefault="00F52C67" w:rsidP="00F52C67">
      <w:pPr>
        <w:spacing w:after="0" w:line="276" w:lineRule="auto"/>
      </w:pPr>
    </w:p>
    <w:p w:rsidR="00F52C67" w:rsidRDefault="00F52C67" w:rsidP="00F52C67">
      <w:pPr>
        <w:spacing w:after="0" w:line="276" w:lineRule="auto"/>
      </w:pPr>
    </w:p>
    <w:p w:rsidR="00F52C67" w:rsidRDefault="00F52C67" w:rsidP="00F52C67">
      <w:pPr>
        <w:spacing w:after="0" w:line="276" w:lineRule="auto"/>
      </w:pPr>
    </w:p>
    <w:p w:rsidR="00F52C67" w:rsidRDefault="00F52C67" w:rsidP="00F52C67">
      <w:pPr>
        <w:spacing w:after="0" w:line="276" w:lineRule="auto"/>
      </w:pPr>
    </w:p>
    <w:p w:rsidR="00F52C67" w:rsidRDefault="00F52C67" w:rsidP="00F52C67">
      <w:pPr>
        <w:spacing w:after="0" w:line="276" w:lineRule="auto"/>
      </w:pPr>
    </w:p>
    <w:p w:rsidR="00F52C67" w:rsidRDefault="00F52C67" w:rsidP="00F52C67">
      <w:pPr>
        <w:spacing w:after="0" w:line="276" w:lineRule="auto"/>
      </w:pPr>
    </w:p>
    <w:p w:rsidR="00F52C67" w:rsidRDefault="00F52C67" w:rsidP="00F52C67">
      <w:pPr>
        <w:spacing w:after="0" w:line="276" w:lineRule="auto"/>
      </w:pPr>
    </w:p>
    <w:p w:rsidR="00F52C67" w:rsidRDefault="00F52C67" w:rsidP="00F52C67">
      <w:pPr>
        <w:spacing w:after="0" w:line="276" w:lineRule="auto"/>
      </w:pPr>
    </w:p>
    <w:p w:rsidR="00F52C67" w:rsidRDefault="00F52C67" w:rsidP="00F52C67">
      <w:pPr>
        <w:spacing w:after="0" w:line="276" w:lineRule="auto"/>
      </w:pPr>
    </w:p>
    <w:p w:rsidR="00F52C67" w:rsidRDefault="00F52C67">
      <w:pPr>
        <w:spacing w:after="0" w:line="276" w:lineRule="auto"/>
        <w:ind w:left="-1695"/>
        <w:jc w:val="center"/>
      </w:pPr>
    </w:p>
    <w:p w:rsidR="00F52C67" w:rsidRDefault="00F52C67">
      <w:pPr>
        <w:spacing w:after="0" w:line="276" w:lineRule="auto"/>
        <w:ind w:left="-1695"/>
        <w:jc w:val="center"/>
      </w:pPr>
      <w:r>
        <w:lastRenderedPageBreak/>
        <w:t>Ç</w:t>
      </w:r>
    </w:p>
    <w:p w:rsidR="00F52C67" w:rsidRDefault="00F52C67">
      <w:pPr>
        <w:spacing w:after="0" w:line="276" w:lineRule="auto"/>
        <w:ind w:left="-1695"/>
        <w:jc w:val="center"/>
      </w:pPr>
    </w:p>
    <w:p w:rsidR="0087055E" w:rsidRDefault="00F52C67">
      <w:pPr>
        <w:spacing w:before="240" w:after="240" w:line="240" w:lineRule="auto"/>
      </w:pPr>
      <w:proofErr w:type="spellStart"/>
      <w:r>
        <w:rPr>
          <w:rFonts w:ascii="Arial" w:eastAsia="Quicksand" w:hAnsi="Arial" w:cs="Quicksand"/>
          <w:sz w:val="24"/>
          <w:szCs w:val="24"/>
        </w:rPr>
        <w:t>í</w:t>
      </w:r>
      <w:r w:rsidR="0087055E">
        <w:rPr>
          <w:rFonts w:ascii="Arial" w:eastAsia="Quicksand" w:hAnsi="Arial" w:cs="Quicksand"/>
          <w:sz w:val="24"/>
          <w:szCs w:val="24"/>
        </w:rPr>
        <w:t>NDICE</w:t>
      </w:r>
      <w:proofErr w:type="spellEnd"/>
    </w:p>
    <w:p w:rsidR="0087055E" w:rsidRDefault="002136E6">
      <w:pPr>
        <w:numPr>
          <w:ilvl w:val="0"/>
          <w:numId w:val="2"/>
        </w:numPr>
        <w:spacing w:after="0" w:line="276" w:lineRule="auto"/>
        <w:ind w:left="-566" w:firstLine="0"/>
        <w:jc w:val="both"/>
      </w:pPr>
      <w:hyperlink r:id="rId10" w:anchor="_blank" w:history="1">
        <w:r w:rsidR="0087055E">
          <w:rPr>
            <w:rStyle w:val="Hipervnculo"/>
            <w:rFonts w:ascii="Arial" w:eastAsia="Quicksand" w:hAnsi="Arial" w:cs="Arial"/>
            <w:color w:val="999999"/>
            <w:sz w:val="24"/>
            <w:szCs w:val="24"/>
          </w:rPr>
          <w:t>Contextualización y justificación del Centro</w:t>
        </w:r>
      </w:hyperlink>
    </w:p>
    <w:p w:rsidR="0087055E" w:rsidRDefault="002136E6">
      <w:pPr>
        <w:spacing w:after="0" w:line="276" w:lineRule="auto"/>
        <w:ind w:left="720"/>
        <w:jc w:val="both"/>
      </w:pPr>
      <w:hyperlink r:id="rId11" w:anchor="_blank" w:history="1">
        <w:r w:rsidR="0087055E">
          <w:rPr>
            <w:rStyle w:val="Hipervnculo"/>
            <w:rFonts w:ascii="Arial" w:eastAsia="Quicksand" w:hAnsi="Arial" w:cs="Arial"/>
            <w:color w:val="999999"/>
            <w:sz w:val="24"/>
            <w:szCs w:val="24"/>
          </w:rPr>
          <w:t>1.1 Contextualización del plan digital de Centro</w:t>
        </w:r>
      </w:hyperlink>
    </w:p>
    <w:p w:rsidR="0087055E" w:rsidRDefault="002136E6">
      <w:pPr>
        <w:spacing w:after="0" w:line="276" w:lineRule="auto"/>
        <w:ind w:left="720"/>
        <w:jc w:val="both"/>
        <w:rPr>
          <w:rStyle w:val="Fuentedeprrafopredeter1"/>
          <w:rFonts w:ascii="Arial" w:eastAsia="Quicksand" w:hAnsi="Arial" w:cs="Arial"/>
          <w:color w:val="999999"/>
          <w:sz w:val="24"/>
          <w:szCs w:val="24"/>
          <w:u w:val="single"/>
        </w:rPr>
      </w:pPr>
      <w:hyperlink r:id="rId12" w:anchor="_blank" w:history="1">
        <w:r w:rsidR="0087055E">
          <w:rPr>
            <w:rStyle w:val="Hipervnculo"/>
            <w:rFonts w:ascii="Arial" w:eastAsia="Quicksand" w:hAnsi="Arial" w:cs="Arial"/>
            <w:color w:val="999999"/>
            <w:sz w:val="24"/>
            <w:szCs w:val="24"/>
          </w:rPr>
          <w:t>1.2 Justificación del plan</w:t>
        </w:r>
      </w:hyperlink>
    </w:p>
    <w:p w:rsidR="0087055E" w:rsidRDefault="0087055E">
      <w:pPr>
        <w:numPr>
          <w:ilvl w:val="0"/>
          <w:numId w:val="2"/>
        </w:numPr>
        <w:spacing w:after="0" w:line="276" w:lineRule="auto"/>
        <w:ind w:left="-566" w:firstLine="0"/>
        <w:jc w:val="both"/>
      </w:pPr>
      <w:r>
        <w:rPr>
          <w:rStyle w:val="Fuentedeprrafopredeter1"/>
          <w:rFonts w:ascii="Arial" w:eastAsia="Quicksand" w:hAnsi="Arial" w:cs="Arial"/>
          <w:color w:val="999999"/>
          <w:sz w:val="24"/>
          <w:szCs w:val="24"/>
          <w:u w:val="single"/>
        </w:rPr>
        <w:t>Punto de partida</w:t>
      </w:r>
    </w:p>
    <w:p w:rsidR="0087055E" w:rsidRDefault="002136E6">
      <w:pPr>
        <w:spacing w:after="0" w:line="276" w:lineRule="auto"/>
        <w:ind w:firstLine="720"/>
        <w:jc w:val="both"/>
      </w:pPr>
      <w:hyperlink r:id="rId13" w:anchor="_blank" w:history="1">
        <w:r w:rsidR="0087055E">
          <w:rPr>
            <w:rStyle w:val="Hipervnculo"/>
            <w:rFonts w:ascii="Arial" w:eastAsia="Quicksand" w:hAnsi="Arial" w:cs="Arial"/>
            <w:color w:val="999999"/>
            <w:sz w:val="24"/>
            <w:szCs w:val="24"/>
          </w:rPr>
          <w:t>2.1 Evaluación Inicial</w:t>
        </w:r>
      </w:hyperlink>
    </w:p>
    <w:p w:rsidR="0087055E" w:rsidRDefault="002136E6">
      <w:pPr>
        <w:spacing w:after="0" w:line="276" w:lineRule="auto"/>
        <w:ind w:firstLine="720"/>
        <w:jc w:val="both"/>
      </w:pPr>
      <w:hyperlink r:id="rId14" w:anchor="_blank" w:history="1">
        <w:r w:rsidR="0087055E">
          <w:rPr>
            <w:rStyle w:val="Hipervnculo"/>
            <w:rFonts w:ascii="Arial" w:eastAsia="Quicksand" w:hAnsi="Arial" w:cs="Arial"/>
            <w:color w:val="999999"/>
            <w:sz w:val="24"/>
            <w:szCs w:val="24"/>
          </w:rPr>
          <w:t xml:space="preserve">2.2 </w:t>
        </w:r>
        <w:proofErr w:type="spellStart"/>
        <w:r w:rsidR="0087055E">
          <w:rPr>
            <w:rStyle w:val="Hipervnculo"/>
            <w:rFonts w:ascii="Arial" w:eastAsia="Quicksand" w:hAnsi="Arial" w:cs="Arial"/>
            <w:color w:val="999999"/>
            <w:sz w:val="24"/>
            <w:szCs w:val="24"/>
          </w:rPr>
          <w:t>Selfie</w:t>
        </w:r>
        <w:proofErr w:type="spellEnd"/>
      </w:hyperlink>
    </w:p>
    <w:p w:rsidR="0087055E" w:rsidRDefault="002136E6">
      <w:pPr>
        <w:numPr>
          <w:ilvl w:val="0"/>
          <w:numId w:val="2"/>
        </w:numPr>
        <w:spacing w:after="0" w:line="276" w:lineRule="auto"/>
        <w:ind w:left="-566" w:firstLine="0"/>
        <w:jc w:val="both"/>
      </w:pPr>
      <w:hyperlink r:id="rId15" w:anchor="_blank" w:history="1">
        <w:r w:rsidR="0087055E">
          <w:rPr>
            <w:rStyle w:val="Hipervnculo"/>
            <w:rFonts w:ascii="Arial" w:eastAsia="Quicksand" w:hAnsi="Arial" w:cs="Arial"/>
            <w:color w:val="999999"/>
            <w:sz w:val="24"/>
            <w:szCs w:val="24"/>
          </w:rPr>
          <w:t>Análisis de resultados</w:t>
        </w:r>
      </w:hyperlink>
    </w:p>
    <w:p w:rsidR="0087055E" w:rsidRDefault="002136E6">
      <w:pPr>
        <w:spacing w:after="0" w:line="276" w:lineRule="auto"/>
        <w:ind w:firstLine="720"/>
        <w:jc w:val="both"/>
      </w:pPr>
      <w:hyperlink r:id="rId16" w:anchor="_blank" w:history="1">
        <w:r w:rsidR="0087055E">
          <w:rPr>
            <w:rStyle w:val="Hipervnculo"/>
            <w:rFonts w:ascii="Arial" w:eastAsia="Quicksand" w:hAnsi="Arial" w:cs="Arial"/>
            <w:color w:val="999999"/>
            <w:sz w:val="24"/>
            <w:szCs w:val="24"/>
          </w:rPr>
          <w:t xml:space="preserve">3.1 Análisis de resultados - utilización </w:t>
        </w:r>
        <w:proofErr w:type="spellStart"/>
        <w:r w:rsidR="0087055E">
          <w:rPr>
            <w:rStyle w:val="Hipervnculo"/>
            <w:rFonts w:ascii="Arial" w:eastAsia="Quicksand" w:hAnsi="Arial" w:cs="Arial"/>
            <w:color w:val="999999"/>
            <w:sz w:val="24"/>
            <w:szCs w:val="24"/>
          </w:rPr>
          <w:t>DAFO</w:t>
        </w:r>
        <w:proofErr w:type="spellEnd"/>
      </w:hyperlink>
    </w:p>
    <w:p w:rsidR="0087055E" w:rsidRDefault="002136E6">
      <w:pPr>
        <w:spacing w:after="0" w:line="276" w:lineRule="auto"/>
        <w:ind w:firstLine="720"/>
        <w:jc w:val="both"/>
      </w:pPr>
      <w:hyperlink r:id="rId17" w:anchor="_blank" w:history="1">
        <w:r w:rsidR="0087055E">
          <w:rPr>
            <w:rStyle w:val="Hipervnculo"/>
            <w:rFonts w:ascii="Arial" w:eastAsia="Quicksand" w:hAnsi="Arial" w:cs="Arial"/>
            <w:color w:val="999999"/>
            <w:sz w:val="24"/>
            <w:szCs w:val="24"/>
          </w:rPr>
          <w:t>3.2 Selección de áreas de impacto y objetivos estratégicos</w:t>
        </w:r>
      </w:hyperlink>
    </w:p>
    <w:p w:rsidR="0087055E" w:rsidRDefault="002136E6">
      <w:pPr>
        <w:numPr>
          <w:ilvl w:val="0"/>
          <w:numId w:val="2"/>
        </w:numPr>
        <w:spacing w:after="0" w:line="276" w:lineRule="auto"/>
        <w:ind w:left="-566" w:firstLine="0"/>
        <w:jc w:val="both"/>
        <w:rPr>
          <w:rStyle w:val="Fuentedeprrafopredeter1"/>
          <w:rFonts w:ascii="Arial" w:eastAsia="Quicksand" w:hAnsi="Arial" w:cs="Arial"/>
          <w:color w:val="999999"/>
          <w:sz w:val="24"/>
          <w:szCs w:val="24"/>
          <w:u w:val="single"/>
        </w:rPr>
      </w:pPr>
      <w:hyperlink r:id="rId18" w:anchor="_blank" w:history="1">
        <w:r w:rsidR="0087055E">
          <w:rPr>
            <w:rStyle w:val="Hipervnculo"/>
            <w:rFonts w:ascii="Arial" w:eastAsia="Quicksand" w:hAnsi="Arial" w:cs="Arial"/>
            <w:color w:val="999999"/>
            <w:sz w:val="24"/>
            <w:szCs w:val="24"/>
          </w:rPr>
          <w:t>Plan de acción</w:t>
        </w:r>
      </w:hyperlink>
    </w:p>
    <w:p w:rsidR="0087055E" w:rsidRDefault="0087055E">
      <w:pPr>
        <w:spacing w:after="0" w:line="276" w:lineRule="auto"/>
        <w:ind w:left="737"/>
        <w:jc w:val="both"/>
      </w:pPr>
      <w:r>
        <w:rPr>
          <w:rStyle w:val="Fuentedeprrafopredeter1"/>
          <w:rFonts w:ascii="Arial" w:eastAsia="Quicksand" w:hAnsi="Arial" w:cs="Arial"/>
          <w:color w:val="999999"/>
          <w:sz w:val="24"/>
          <w:szCs w:val="24"/>
          <w:u w:val="single"/>
        </w:rPr>
        <w:t>A. Liderazgo</w:t>
      </w:r>
    </w:p>
    <w:p w:rsidR="0087055E" w:rsidRDefault="0087055E">
      <w:pPr>
        <w:spacing w:after="0" w:line="276" w:lineRule="auto"/>
        <w:ind w:left="737"/>
        <w:jc w:val="both"/>
      </w:pPr>
      <w:r>
        <w:rPr>
          <w:rStyle w:val="Fuentedeprrafopredeter1"/>
          <w:rFonts w:ascii="Arial" w:eastAsia="Quicksand" w:hAnsi="Arial" w:cs="Arial"/>
          <w:color w:val="999999"/>
          <w:sz w:val="24"/>
          <w:szCs w:val="24"/>
          <w:u w:val="single"/>
        </w:rPr>
        <w:t>B. Comunicación e interconexiones</w:t>
      </w:r>
    </w:p>
    <w:p w:rsidR="0087055E" w:rsidRDefault="0087055E">
      <w:pPr>
        <w:spacing w:after="0" w:line="276" w:lineRule="auto"/>
        <w:ind w:left="737"/>
        <w:jc w:val="both"/>
      </w:pPr>
      <w:r>
        <w:rPr>
          <w:rStyle w:val="Fuentedeprrafopredeter1"/>
          <w:rFonts w:ascii="Arial" w:eastAsia="Quicksand" w:hAnsi="Arial" w:cs="Arial"/>
          <w:color w:val="999999"/>
          <w:sz w:val="24"/>
          <w:szCs w:val="24"/>
          <w:u w:val="single"/>
        </w:rPr>
        <w:t>C. Infraestructura y equipos</w:t>
      </w:r>
    </w:p>
    <w:p w:rsidR="0087055E" w:rsidRDefault="0087055E">
      <w:pPr>
        <w:spacing w:after="0" w:line="276" w:lineRule="auto"/>
        <w:ind w:left="737"/>
        <w:jc w:val="both"/>
      </w:pPr>
      <w:proofErr w:type="spellStart"/>
      <w:r>
        <w:rPr>
          <w:rStyle w:val="Fuentedeprrafopredeter1"/>
          <w:rFonts w:ascii="Arial" w:eastAsia="Quicksand" w:hAnsi="Arial" w:cs="Arial"/>
          <w:color w:val="999999"/>
          <w:sz w:val="24"/>
          <w:szCs w:val="24"/>
          <w:u w:val="single"/>
        </w:rPr>
        <w:t>D.Desarrollo</w:t>
      </w:r>
      <w:proofErr w:type="spellEnd"/>
      <w:r>
        <w:rPr>
          <w:rStyle w:val="Fuentedeprrafopredeter1"/>
          <w:rFonts w:ascii="Arial" w:eastAsia="Quicksand" w:hAnsi="Arial" w:cs="Arial"/>
          <w:color w:val="999999"/>
          <w:sz w:val="24"/>
          <w:szCs w:val="24"/>
          <w:u w:val="single"/>
        </w:rPr>
        <w:t xml:space="preserve"> profesional.</w:t>
      </w:r>
    </w:p>
    <w:p w:rsidR="0087055E" w:rsidRDefault="0087055E">
      <w:pPr>
        <w:spacing w:after="0" w:line="276" w:lineRule="auto"/>
        <w:ind w:left="737"/>
        <w:jc w:val="both"/>
      </w:pPr>
      <w:r>
        <w:rPr>
          <w:rStyle w:val="Fuentedeprrafopredeter1"/>
          <w:rFonts w:ascii="Arial" w:eastAsia="Quicksand" w:hAnsi="Arial" w:cs="Arial"/>
          <w:color w:val="999999"/>
          <w:sz w:val="24"/>
          <w:szCs w:val="24"/>
          <w:u w:val="single"/>
        </w:rPr>
        <w:t>E. Pedagogía: apoyo y recursos</w:t>
      </w:r>
    </w:p>
    <w:p w:rsidR="0087055E" w:rsidRDefault="0087055E">
      <w:pPr>
        <w:spacing w:after="0" w:line="276" w:lineRule="auto"/>
        <w:ind w:left="737"/>
        <w:jc w:val="both"/>
      </w:pPr>
      <w:proofErr w:type="spellStart"/>
      <w:proofErr w:type="gramStart"/>
      <w:r>
        <w:rPr>
          <w:rStyle w:val="Fuentedeprrafopredeter1"/>
          <w:rFonts w:ascii="Arial" w:eastAsia="Quicksand" w:hAnsi="Arial" w:cs="Arial"/>
          <w:color w:val="999999"/>
          <w:sz w:val="24"/>
          <w:szCs w:val="24"/>
          <w:u w:val="single"/>
        </w:rPr>
        <w:t>F.Implementación</w:t>
      </w:r>
      <w:proofErr w:type="spellEnd"/>
      <w:proofErr w:type="gramEnd"/>
      <w:r>
        <w:rPr>
          <w:rStyle w:val="Fuentedeprrafopredeter1"/>
          <w:rFonts w:ascii="Arial" w:eastAsia="Quicksand" w:hAnsi="Arial" w:cs="Arial"/>
          <w:color w:val="999999"/>
          <w:sz w:val="24"/>
          <w:szCs w:val="24"/>
          <w:u w:val="single"/>
        </w:rPr>
        <w:t xml:space="preserve"> en el aula</w:t>
      </w:r>
    </w:p>
    <w:p w:rsidR="0087055E" w:rsidRDefault="0087055E">
      <w:pPr>
        <w:spacing w:after="0" w:line="276" w:lineRule="auto"/>
        <w:ind w:left="737"/>
        <w:jc w:val="both"/>
      </w:pPr>
      <w:proofErr w:type="spellStart"/>
      <w:proofErr w:type="gramStart"/>
      <w:r>
        <w:rPr>
          <w:rStyle w:val="Fuentedeprrafopredeter1"/>
          <w:rFonts w:ascii="Arial" w:eastAsia="Quicksand" w:hAnsi="Arial" w:cs="Arial"/>
          <w:color w:val="999999"/>
          <w:sz w:val="24"/>
          <w:szCs w:val="24"/>
          <w:u w:val="single"/>
        </w:rPr>
        <w:t>G.Evaluación</w:t>
      </w:r>
      <w:proofErr w:type="spellEnd"/>
      <w:proofErr w:type="gramEnd"/>
    </w:p>
    <w:p w:rsidR="0087055E" w:rsidRDefault="0087055E">
      <w:pPr>
        <w:spacing w:after="0" w:line="276" w:lineRule="auto"/>
        <w:ind w:left="737"/>
        <w:jc w:val="both"/>
      </w:pPr>
      <w:r>
        <w:rPr>
          <w:rStyle w:val="Fuentedeprrafopredeter1"/>
          <w:rFonts w:ascii="Arial" w:eastAsia="Quicksand" w:hAnsi="Arial" w:cs="Arial"/>
          <w:color w:val="999999"/>
          <w:sz w:val="24"/>
          <w:szCs w:val="24"/>
          <w:u w:val="single"/>
        </w:rPr>
        <w:t>H. Competencia del alumno</w:t>
      </w:r>
    </w:p>
    <w:p w:rsidR="0087055E" w:rsidRDefault="0087055E">
      <w:pPr>
        <w:spacing w:after="0" w:line="276" w:lineRule="auto"/>
        <w:ind w:left="737"/>
        <w:jc w:val="both"/>
      </w:pPr>
      <w:proofErr w:type="spellStart"/>
      <w:r>
        <w:rPr>
          <w:rStyle w:val="Fuentedeprrafopredeter1"/>
          <w:rFonts w:ascii="Arial" w:eastAsia="Quicksand" w:hAnsi="Arial" w:cs="Arial"/>
          <w:color w:val="999999"/>
          <w:sz w:val="24"/>
          <w:szCs w:val="24"/>
          <w:u w:val="single"/>
        </w:rPr>
        <w:t>MF</w:t>
      </w:r>
      <w:proofErr w:type="spellEnd"/>
      <w:r>
        <w:rPr>
          <w:rStyle w:val="Fuentedeprrafopredeter1"/>
          <w:rFonts w:ascii="Arial" w:eastAsia="Quicksand" w:hAnsi="Arial" w:cs="Arial"/>
          <w:color w:val="999999"/>
          <w:sz w:val="24"/>
          <w:szCs w:val="24"/>
          <w:u w:val="single"/>
        </w:rPr>
        <w:t>. Módulos familias</w:t>
      </w:r>
    </w:p>
    <w:p w:rsidR="0087055E" w:rsidRDefault="0087055E">
      <w:pPr>
        <w:spacing w:after="0" w:line="276" w:lineRule="auto"/>
        <w:ind w:left="737"/>
        <w:jc w:val="both"/>
      </w:pPr>
      <w:r>
        <w:rPr>
          <w:rStyle w:val="Fuentedeprrafopredeter1"/>
          <w:rFonts w:ascii="Arial" w:eastAsia="Quicksand" w:hAnsi="Arial" w:cs="Arial"/>
          <w:color w:val="999999"/>
          <w:sz w:val="24"/>
          <w:szCs w:val="24"/>
          <w:u w:val="single"/>
        </w:rPr>
        <w:t>MD. Módulos difusión y comunicación.</w:t>
      </w:r>
    </w:p>
    <w:p w:rsidR="0087055E" w:rsidRDefault="0087055E">
      <w:pPr>
        <w:spacing w:after="0" w:line="276" w:lineRule="auto"/>
        <w:ind w:left="737"/>
        <w:jc w:val="both"/>
      </w:pPr>
      <w:proofErr w:type="spellStart"/>
      <w:r>
        <w:rPr>
          <w:rStyle w:val="Fuentedeprrafopredeter1"/>
          <w:rFonts w:ascii="Arial" w:eastAsia="Quicksand" w:hAnsi="Arial" w:cs="Arial"/>
          <w:color w:val="999999"/>
          <w:sz w:val="24"/>
          <w:szCs w:val="24"/>
          <w:u w:val="single"/>
        </w:rPr>
        <w:t>CE4.0_M</w:t>
      </w:r>
      <w:proofErr w:type="spellEnd"/>
      <w:r>
        <w:rPr>
          <w:rStyle w:val="Fuentedeprrafopredeter1"/>
          <w:rFonts w:ascii="Arial" w:eastAsia="Quicksand" w:hAnsi="Arial" w:cs="Arial"/>
          <w:color w:val="999999"/>
          <w:sz w:val="24"/>
          <w:szCs w:val="24"/>
          <w:u w:val="single"/>
        </w:rPr>
        <w:t xml:space="preserve"> Programa Código Escuela 4.0_Madrid</w:t>
      </w:r>
    </w:p>
    <w:p w:rsidR="0087055E" w:rsidRDefault="0087055E">
      <w:pPr>
        <w:spacing w:after="0" w:line="276" w:lineRule="auto"/>
        <w:jc w:val="both"/>
        <w:rPr>
          <w:rFonts w:ascii="Arial" w:eastAsia="Quicksand" w:hAnsi="Arial" w:cs="Arial"/>
          <w:color w:val="999999"/>
          <w:sz w:val="24"/>
          <w:szCs w:val="24"/>
          <w:u w:val="single"/>
        </w:rPr>
      </w:pPr>
    </w:p>
    <w:p w:rsidR="0087055E" w:rsidRDefault="002136E6">
      <w:pPr>
        <w:numPr>
          <w:ilvl w:val="0"/>
          <w:numId w:val="2"/>
        </w:numPr>
        <w:spacing w:after="0" w:line="276" w:lineRule="auto"/>
        <w:ind w:left="-566" w:firstLine="0"/>
        <w:jc w:val="both"/>
        <w:rPr>
          <w:rFonts w:ascii="Arial" w:eastAsia="Quicksand" w:hAnsi="Arial" w:cs="Quicksand"/>
        </w:rPr>
      </w:pPr>
      <w:hyperlink r:id="rId19" w:anchor="_blank" w:history="1">
        <w:r w:rsidR="0087055E">
          <w:rPr>
            <w:rStyle w:val="Hipervnculo"/>
            <w:rFonts w:ascii="Arial" w:eastAsia="Quicksand" w:hAnsi="Arial" w:cs="Arial"/>
            <w:color w:val="999999"/>
            <w:sz w:val="24"/>
            <w:szCs w:val="24"/>
          </w:rPr>
          <w:t>Evaluación</w:t>
        </w:r>
      </w:hyperlink>
    </w:p>
    <w:p w:rsidR="0087055E" w:rsidRDefault="0087055E" w:rsidP="00F52C67">
      <w:pPr>
        <w:pBdr>
          <w:top w:val="none" w:sz="0" w:space="17" w:color="000000"/>
        </w:pBdr>
        <w:rPr>
          <w:rFonts w:ascii="Arial" w:eastAsia="Quicksand" w:hAnsi="Arial"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p w:rsidR="0087055E" w:rsidRDefault="0087055E" w:rsidP="00F52C67">
      <w:pPr>
        <w:pBdr>
          <w:top w:val="none" w:sz="0" w:space="17" w:color="000000"/>
        </w:pBdr>
        <w:rPr>
          <w:rFonts w:ascii="Quicksand" w:eastAsia="Quicksand" w:hAnsi="Quicksand" w:cs="Quicksand"/>
        </w:rPr>
      </w:pPr>
    </w:p>
    <w:tbl>
      <w:tblPr>
        <w:tblW w:w="9180" w:type="dxa"/>
        <w:tblInd w:w="-413" w:type="dxa"/>
        <w:tblLayout w:type="fixed"/>
        <w:tblCellMar>
          <w:left w:w="115" w:type="dxa"/>
        </w:tblCellMar>
        <w:tblLook w:val="0000" w:firstRow="0" w:lastRow="0" w:firstColumn="0" w:lastColumn="0" w:noHBand="0" w:noVBand="0"/>
      </w:tblPr>
      <w:tblGrid>
        <w:gridCol w:w="1994"/>
        <w:gridCol w:w="4185"/>
        <w:gridCol w:w="3001"/>
      </w:tblGrid>
      <w:tr w:rsidR="0087055E" w:rsidTr="00077F87">
        <w:trPr>
          <w:trHeight w:val="290"/>
        </w:trPr>
        <w:tc>
          <w:tcPr>
            <w:tcW w:w="9180" w:type="dxa"/>
            <w:gridSpan w:val="3"/>
            <w:tcBorders>
              <w:top w:val="single" w:sz="6" w:space="0" w:color="073763"/>
              <w:left w:val="single" w:sz="6" w:space="0" w:color="073763"/>
              <w:bottom w:val="single" w:sz="6" w:space="0" w:color="073763"/>
              <w:right w:val="single" w:sz="6" w:space="0" w:color="073763"/>
            </w:tcBorders>
            <w:shd w:val="clear" w:color="auto" w:fill="9FC5E8"/>
          </w:tcPr>
          <w:p w:rsidR="0087055E" w:rsidRDefault="0087055E">
            <w:pPr>
              <w:spacing w:after="0" w:line="240" w:lineRule="auto"/>
              <w:jc w:val="center"/>
            </w:pPr>
            <w:r>
              <w:rPr>
                <w:rFonts w:ascii="Arial" w:eastAsia="Quicksand" w:hAnsi="Arial" w:cs="Arial"/>
                <w:b/>
                <w:color w:val="1C4587"/>
                <w:sz w:val="24"/>
                <w:szCs w:val="24"/>
              </w:rPr>
              <w:t>CENTRO</w:t>
            </w:r>
          </w:p>
        </w:tc>
      </w:tr>
      <w:tr w:rsidR="0087055E" w:rsidTr="00077F87">
        <w:trPr>
          <w:trHeight w:val="290"/>
        </w:trPr>
        <w:tc>
          <w:tcPr>
            <w:tcW w:w="1994"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color w:val="1C4587"/>
                <w:sz w:val="24"/>
                <w:szCs w:val="24"/>
              </w:rPr>
              <w:t>Nombre</w:t>
            </w:r>
          </w:p>
        </w:tc>
        <w:tc>
          <w:tcPr>
            <w:tcW w:w="7186" w:type="dxa"/>
            <w:gridSpan w:val="2"/>
            <w:tcBorders>
              <w:top w:val="single" w:sz="6" w:space="0" w:color="073763"/>
              <w:left w:val="single" w:sz="6" w:space="0" w:color="073763"/>
              <w:bottom w:val="single" w:sz="6" w:space="0" w:color="073763"/>
              <w:right w:val="single" w:sz="6" w:space="0" w:color="073763"/>
            </w:tcBorders>
            <w:shd w:val="clear" w:color="auto" w:fill="FFFFFF"/>
          </w:tcPr>
          <w:p w:rsidR="0087055E" w:rsidRDefault="00077F87">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CENTRO DE ESTUDIOS CASTILLA</w:t>
            </w:r>
          </w:p>
        </w:tc>
      </w:tr>
      <w:tr w:rsidR="0087055E" w:rsidTr="00077F87">
        <w:trPr>
          <w:trHeight w:val="290"/>
        </w:trPr>
        <w:tc>
          <w:tcPr>
            <w:tcW w:w="1994"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color w:val="1C4587"/>
                <w:sz w:val="24"/>
                <w:szCs w:val="24"/>
              </w:rPr>
              <w:t>Código</w:t>
            </w:r>
          </w:p>
        </w:tc>
        <w:tc>
          <w:tcPr>
            <w:tcW w:w="7186" w:type="dxa"/>
            <w:gridSpan w:val="2"/>
            <w:tcBorders>
              <w:top w:val="single" w:sz="6" w:space="0" w:color="073763"/>
              <w:left w:val="single" w:sz="6" w:space="0" w:color="073763"/>
              <w:bottom w:val="single" w:sz="6" w:space="0" w:color="073763"/>
              <w:right w:val="single" w:sz="6" w:space="0" w:color="073763"/>
            </w:tcBorders>
            <w:shd w:val="clear" w:color="auto" w:fill="FFFFFF"/>
          </w:tcPr>
          <w:p w:rsidR="0087055E" w:rsidRDefault="00077F87">
            <w:pPr>
              <w:spacing w:after="0" w:line="276" w:lineRule="auto"/>
              <w:rPr>
                <w:rFonts w:ascii="Arial" w:eastAsia="Quicksand" w:hAnsi="Arial" w:cs="Arial"/>
                <w:b/>
                <w:color w:val="1C4587"/>
                <w:sz w:val="24"/>
                <w:szCs w:val="24"/>
              </w:rPr>
            </w:pPr>
            <w:r>
              <w:rPr>
                <w:rFonts w:ascii="Quicksand" w:hAnsi="Quicksand" w:cs="Quicksand"/>
                <w:lang w:val="en-US" w:eastAsia="en-US"/>
              </w:rPr>
              <w:t>28019981</w:t>
            </w:r>
          </w:p>
        </w:tc>
      </w:tr>
      <w:tr w:rsidR="0087055E" w:rsidTr="00077F87">
        <w:trPr>
          <w:trHeight w:val="225"/>
        </w:trPr>
        <w:tc>
          <w:tcPr>
            <w:tcW w:w="1994"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color w:val="1C4587"/>
                <w:sz w:val="24"/>
                <w:szCs w:val="24"/>
              </w:rPr>
              <w:t>Web</w:t>
            </w:r>
          </w:p>
        </w:tc>
        <w:tc>
          <w:tcPr>
            <w:tcW w:w="7186" w:type="dxa"/>
            <w:gridSpan w:val="2"/>
            <w:tcBorders>
              <w:top w:val="single" w:sz="6" w:space="0" w:color="073763"/>
              <w:left w:val="single" w:sz="6" w:space="0" w:color="073763"/>
              <w:bottom w:val="single" w:sz="6" w:space="0" w:color="073763"/>
              <w:right w:val="single" w:sz="6" w:space="0" w:color="073763"/>
            </w:tcBorders>
            <w:shd w:val="clear" w:color="auto" w:fill="FFFFFF"/>
          </w:tcPr>
          <w:p w:rsidR="0087055E" w:rsidRDefault="002136E6">
            <w:pPr>
              <w:spacing w:after="0" w:line="276" w:lineRule="auto"/>
              <w:rPr>
                <w:rFonts w:ascii="Arial" w:eastAsia="Quicksand" w:hAnsi="Arial" w:cs="Arial"/>
                <w:b/>
                <w:color w:val="1C4587"/>
                <w:sz w:val="24"/>
                <w:szCs w:val="24"/>
              </w:rPr>
            </w:pPr>
            <w:hyperlink r:id="rId20" w:history="1">
              <w:r w:rsidR="00077F87">
                <w:rPr>
                  <w:rFonts w:ascii="Quicksand" w:hAnsi="Quicksand" w:cs="Quicksand"/>
                  <w:color w:val="1155CC"/>
                  <w:u w:val="single"/>
                  <w:lang w:val="en-US" w:eastAsia="en-US"/>
                </w:rPr>
                <w:t>http</w:t>
              </w:r>
            </w:hyperlink>
            <w:hyperlink r:id="rId21" w:history="1">
              <w:r w:rsidR="00077F87">
                <w:rPr>
                  <w:rFonts w:ascii="Quicksand" w:hAnsi="Quicksand" w:cs="Quicksand"/>
                  <w:color w:val="1155CC"/>
                  <w:u w:val="single"/>
                  <w:lang w:val="en-US" w:eastAsia="en-US"/>
                </w:rPr>
                <w:t>://</w:t>
              </w:r>
            </w:hyperlink>
            <w:hyperlink r:id="rId22" w:history="1">
              <w:r w:rsidR="00077F87">
                <w:rPr>
                  <w:rFonts w:ascii="Quicksand" w:hAnsi="Quicksand" w:cs="Quicksand"/>
                  <w:color w:val="1155CC"/>
                  <w:u w:val="single"/>
                  <w:lang w:val="en-US" w:eastAsia="en-US"/>
                </w:rPr>
                <w:t>www</w:t>
              </w:r>
            </w:hyperlink>
            <w:hyperlink r:id="rId23" w:history="1">
              <w:r w:rsidR="00077F87">
                <w:rPr>
                  <w:rFonts w:ascii="Quicksand" w:hAnsi="Quicksand" w:cs="Quicksand"/>
                  <w:color w:val="1155CC"/>
                  <w:u w:val="single"/>
                  <w:lang w:val="en-US" w:eastAsia="en-US"/>
                </w:rPr>
                <w:t>.</w:t>
              </w:r>
            </w:hyperlink>
            <w:hyperlink r:id="rId24" w:history="1">
              <w:r w:rsidR="00077F87">
                <w:rPr>
                  <w:rFonts w:ascii="Quicksand" w:hAnsi="Quicksand" w:cs="Quicksand"/>
                  <w:color w:val="1155CC"/>
                  <w:u w:val="single"/>
                  <w:lang w:val="en-US" w:eastAsia="en-US"/>
                </w:rPr>
                <w:t>centroestudioscastilla</w:t>
              </w:r>
            </w:hyperlink>
            <w:hyperlink r:id="rId25" w:history="1">
              <w:r w:rsidR="00077F87">
                <w:rPr>
                  <w:rFonts w:ascii="Quicksand" w:hAnsi="Quicksand" w:cs="Quicksand"/>
                  <w:color w:val="1155CC"/>
                  <w:u w:val="single"/>
                  <w:lang w:val="en-US" w:eastAsia="en-US"/>
                </w:rPr>
                <w:t>.</w:t>
              </w:r>
            </w:hyperlink>
            <w:hyperlink r:id="rId26" w:history="1">
              <w:r w:rsidR="00077F87">
                <w:rPr>
                  <w:rFonts w:ascii="Quicksand" w:hAnsi="Quicksand" w:cs="Quicksand"/>
                  <w:color w:val="1155CC"/>
                  <w:u w:val="single"/>
                  <w:lang w:val="en-US" w:eastAsia="en-US"/>
                </w:rPr>
                <w:t>es</w:t>
              </w:r>
            </w:hyperlink>
            <w:hyperlink r:id="rId27" w:history="1">
              <w:r w:rsidR="00077F87">
                <w:rPr>
                  <w:rFonts w:ascii="Quicksand" w:hAnsi="Quicksand" w:cs="Quicksand"/>
                  <w:color w:val="1155CC"/>
                  <w:u w:val="single"/>
                  <w:lang w:val="en-US" w:eastAsia="en-US"/>
                </w:rPr>
                <w:t>/</w:t>
              </w:r>
            </w:hyperlink>
          </w:p>
        </w:tc>
      </w:tr>
      <w:tr w:rsidR="0087055E" w:rsidTr="00077F87">
        <w:tc>
          <w:tcPr>
            <w:tcW w:w="9180" w:type="dxa"/>
            <w:gridSpan w:val="3"/>
            <w:tcBorders>
              <w:top w:val="single" w:sz="6" w:space="0" w:color="073763"/>
              <w:left w:val="single" w:sz="6" w:space="0" w:color="073763"/>
              <w:bottom w:val="single" w:sz="6" w:space="0" w:color="073763"/>
              <w:right w:val="single" w:sz="6" w:space="0" w:color="073763"/>
            </w:tcBorders>
            <w:shd w:val="clear" w:color="auto" w:fill="9FC5E8"/>
          </w:tcPr>
          <w:p w:rsidR="0087055E" w:rsidRDefault="0087055E" w:rsidP="00F52C67">
            <w:pPr>
              <w:spacing w:after="0" w:line="240" w:lineRule="auto"/>
              <w:jc w:val="center"/>
              <w:rPr>
                <w:rFonts w:ascii="Arial" w:eastAsia="Quicksand" w:hAnsi="Arial" w:cs="Quicksand"/>
                <w:b/>
                <w:color w:val="1C4587"/>
                <w:sz w:val="24"/>
                <w:szCs w:val="24"/>
              </w:rPr>
            </w:pPr>
          </w:p>
        </w:tc>
      </w:tr>
      <w:tr w:rsidR="0087055E" w:rsidTr="00077F87">
        <w:trPr>
          <w:trHeight w:val="240"/>
        </w:trPr>
        <w:tc>
          <w:tcPr>
            <w:tcW w:w="1994"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rPr>
                <w:rFonts w:ascii="Arial" w:eastAsia="Quicksand" w:hAnsi="Arial" w:cs="Arial"/>
                <w:b/>
                <w:color w:val="1C4587"/>
                <w:sz w:val="24"/>
                <w:szCs w:val="24"/>
              </w:rPr>
            </w:pPr>
          </w:p>
        </w:tc>
        <w:tc>
          <w:tcPr>
            <w:tcW w:w="4185"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76" w:lineRule="auto"/>
            </w:pPr>
            <w:r>
              <w:rPr>
                <w:rFonts w:ascii="Arial" w:eastAsia="Quicksand" w:hAnsi="Arial" w:cs="Arial"/>
                <w:color w:val="1C4587"/>
                <w:sz w:val="24"/>
                <w:szCs w:val="24"/>
              </w:rPr>
              <w:t>Apellidos y nombre</w:t>
            </w:r>
          </w:p>
        </w:tc>
        <w:tc>
          <w:tcPr>
            <w:tcW w:w="3001"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76" w:lineRule="auto"/>
            </w:pPr>
            <w:r>
              <w:rPr>
                <w:rFonts w:ascii="Arial" w:eastAsia="Quicksand" w:hAnsi="Arial" w:cs="Arial"/>
                <w:color w:val="1C4587"/>
                <w:sz w:val="24"/>
                <w:szCs w:val="24"/>
              </w:rPr>
              <w:t>Email de contacto</w:t>
            </w:r>
          </w:p>
        </w:tc>
      </w:tr>
      <w:tr w:rsidR="0087055E" w:rsidTr="00077F87">
        <w:trPr>
          <w:trHeight w:val="240"/>
        </w:trPr>
        <w:tc>
          <w:tcPr>
            <w:tcW w:w="1994"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color w:val="1C4587"/>
              </w:rPr>
              <w:t>Equipo Directivo</w:t>
            </w:r>
          </w:p>
        </w:tc>
        <w:tc>
          <w:tcPr>
            <w:tcW w:w="4185" w:type="dxa"/>
            <w:tcBorders>
              <w:top w:val="single" w:sz="6" w:space="0" w:color="073763"/>
              <w:left w:val="single" w:sz="6" w:space="0" w:color="073763"/>
              <w:bottom w:val="single" w:sz="6" w:space="0" w:color="073763"/>
              <w:right w:val="single" w:sz="6" w:space="0" w:color="073763"/>
            </w:tcBorders>
            <w:shd w:val="clear" w:color="auto" w:fill="FFFFFF"/>
          </w:tcPr>
          <w:p w:rsidR="00077F87" w:rsidRPr="00933C68" w:rsidRDefault="00077F87" w:rsidP="00077F87">
            <w:pPr>
              <w:rPr>
                <w:rFonts w:ascii="Quicksand" w:hAnsi="Quicksand" w:cs="Quicksand"/>
                <w:lang w:eastAsia="en-US"/>
              </w:rPr>
            </w:pPr>
            <w:r w:rsidRPr="00933C68">
              <w:rPr>
                <w:rFonts w:ascii="Quicksand" w:hAnsi="Quicksand" w:cs="Quicksand"/>
                <w:lang w:eastAsia="en-US"/>
              </w:rPr>
              <w:t>Juana Isabel Cabezas Pérez (TIC)</w:t>
            </w:r>
          </w:p>
          <w:p w:rsidR="0087055E" w:rsidRDefault="00077F87" w:rsidP="00077F87">
            <w:pPr>
              <w:spacing w:after="0" w:line="276" w:lineRule="auto"/>
              <w:rPr>
                <w:rFonts w:ascii="Arial" w:eastAsia="Quicksand" w:hAnsi="Arial" w:cs="Arial"/>
                <w:b/>
                <w:color w:val="1C4587"/>
                <w:sz w:val="24"/>
                <w:szCs w:val="24"/>
              </w:rPr>
            </w:pPr>
            <w:r w:rsidRPr="00933C68">
              <w:rPr>
                <w:rFonts w:ascii="Quicksand" w:hAnsi="Quicksand" w:cs="Quicksand"/>
                <w:lang w:eastAsia="en-US"/>
              </w:rPr>
              <w:t>Encarna Hernando Morgado (Directora Pedagógica</w:t>
            </w:r>
          </w:p>
        </w:tc>
        <w:tc>
          <w:tcPr>
            <w:tcW w:w="3001" w:type="dxa"/>
            <w:tcBorders>
              <w:top w:val="single" w:sz="6" w:space="0" w:color="073763"/>
              <w:left w:val="single" w:sz="6" w:space="0" w:color="073763"/>
              <w:bottom w:val="single" w:sz="6" w:space="0" w:color="073763"/>
              <w:right w:val="single" w:sz="6" w:space="0" w:color="073763"/>
            </w:tcBorders>
            <w:shd w:val="clear" w:color="auto" w:fill="FFFFFF"/>
          </w:tcPr>
          <w:p w:rsidR="00077F87" w:rsidRPr="00933C68" w:rsidRDefault="002136E6" w:rsidP="00077F87">
            <w:pPr>
              <w:rPr>
                <w:rFonts w:ascii="Quicksand" w:hAnsi="Quicksand" w:cs="Quicksand"/>
                <w:lang w:eastAsia="en-US"/>
              </w:rPr>
            </w:pPr>
            <w:hyperlink r:id="rId28" w:history="1">
              <w:r w:rsidR="00077F87" w:rsidRPr="00933C68">
                <w:rPr>
                  <w:rFonts w:ascii="Quicksand" w:hAnsi="Quicksand" w:cs="Quicksand"/>
                  <w:color w:val="1155CC"/>
                  <w:u w:val="single"/>
                  <w:lang w:eastAsia="en-US"/>
                </w:rPr>
                <w:t>direcciontitular</w:t>
              </w:r>
            </w:hyperlink>
            <w:hyperlink r:id="rId29" w:history="1">
              <w:r w:rsidR="00077F87" w:rsidRPr="00933C68">
                <w:rPr>
                  <w:rFonts w:ascii="Quicksand" w:hAnsi="Quicksand" w:cs="Quicksand"/>
                  <w:color w:val="1155CC"/>
                  <w:u w:val="single"/>
                  <w:lang w:eastAsia="en-US"/>
                </w:rPr>
                <w:t>@</w:t>
              </w:r>
            </w:hyperlink>
            <w:hyperlink r:id="rId30" w:history="1">
              <w:r w:rsidR="00077F87" w:rsidRPr="00933C68">
                <w:rPr>
                  <w:rFonts w:ascii="Quicksand" w:hAnsi="Quicksand" w:cs="Quicksand"/>
                  <w:color w:val="1155CC"/>
                  <w:u w:val="single"/>
                  <w:lang w:eastAsia="en-US"/>
                </w:rPr>
                <w:t>ccentroestudioscastilla</w:t>
              </w:r>
            </w:hyperlink>
            <w:hyperlink r:id="rId31" w:history="1">
              <w:r w:rsidR="00077F87" w:rsidRPr="00933C68">
                <w:rPr>
                  <w:rFonts w:ascii="Quicksand" w:hAnsi="Quicksand" w:cs="Quicksand"/>
                  <w:color w:val="1155CC"/>
                  <w:u w:val="single"/>
                  <w:lang w:eastAsia="en-US"/>
                </w:rPr>
                <w:t>.</w:t>
              </w:r>
            </w:hyperlink>
            <w:hyperlink r:id="rId32" w:history="1">
              <w:r w:rsidR="00077F87" w:rsidRPr="00933C68">
                <w:rPr>
                  <w:rFonts w:ascii="Quicksand" w:hAnsi="Quicksand" w:cs="Quicksand"/>
                  <w:color w:val="1155CC"/>
                  <w:u w:val="single"/>
                  <w:lang w:eastAsia="en-US"/>
                </w:rPr>
                <w:t>es</w:t>
              </w:r>
            </w:hyperlink>
          </w:p>
          <w:p w:rsidR="00077F87" w:rsidRDefault="002136E6" w:rsidP="00077F87">
            <w:pPr>
              <w:rPr>
                <w:rFonts w:ascii="Quicksand" w:hAnsi="Quicksand" w:cs="Quicksand"/>
                <w:lang w:val="en-US" w:eastAsia="en-US"/>
              </w:rPr>
            </w:pPr>
            <w:hyperlink r:id="rId33" w:history="1">
              <w:r w:rsidR="00077F87" w:rsidRPr="00933C68">
                <w:rPr>
                  <w:rFonts w:ascii="Quicksand" w:hAnsi="Quicksand" w:cs="Quicksand"/>
                  <w:color w:val="1155CC"/>
                  <w:u w:val="single"/>
                  <w:lang w:eastAsia="en-US"/>
                </w:rPr>
                <w:t>cc</w:t>
              </w:r>
            </w:hyperlink>
            <w:hyperlink r:id="rId34" w:history="1">
              <w:r w:rsidR="00077F87" w:rsidRPr="00933C68">
                <w:rPr>
                  <w:rFonts w:ascii="Quicksand" w:hAnsi="Quicksand" w:cs="Quicksand"/>
                  <w:color w:val="1155CC"/>
                  <w:u w:val="single"/>
                  <w:lang w:eastAsia="en-US"/>
                </w:rPr>
                <w:t>.</w:t>
              </w:r>
            </w:hyperlink>
            <w:hyperlink r:id="rId35" w:history="1">
              <w:r w:rsidR="00077F87" w:rsidRPr="00933C68">
                <w:rPr>
                  <w:rFonts w:ascii="Quicksand" w:hAnsi="Quicksand" w:cs="Quicksand"/>
                  <w:color w:val="1155CC"/>
                  <w:u w:val="single"/>
                  <w:lang w:eastAsia="en-US"/>
                </w:rPr>
                <w:t>cecastilla</w:t>
              </w:r>
            </w:hyperlink>
            <w:hyperlink r:id="rId36" w:history="1">
              <w:r w:rsidR="00077F87" w:rsidRPr="00933C68">
                <w:rPr>
                  <w:rFonts w:ascii="Quicksand" w:hAnsi="Quicksand" w:cs="Quicksand"/>
                  <w:color w:val="1155CC"/>
                  <w:u w:val="single"/>
                  <w:lang w:eastAsia="en-US"/>
                </w:rPr>
                <w:t>.</w:t>
              </w:r>
            </w:hyperlink>
            <w:hyperlink r:id="rId37" w:history="1">
              <w:r w:rsidR="00077F87">
                <w:rPr>
                  <w:rFonts w:ascii="Quicksand" w:hAnsi="Quicksand" w:cs="Quicksand"/>
                  <w:color w:val="1155CC"/>
                  <w:u w:val="single"/>
                  <w:lang w:val="en-US" w:eastAsia="en-US"/>
                </w:rPr>
                <w:t>madrid</w:t>
              </w:r>
            </w:hyperlink>
            <w:hyperlink r:id="rId38" w:history="1">
              <w:r w:rsidR="00077F87">
                <w:rPr>
                  <w:rFonts w:ascii="Quicksand" w:hAnsi="Quicksand" w:cs="Quicksand"/>
                  <w:color w:val="1155CC"/>
                  <w:u w:val="single"/>
                  <w:lang w:val="en-US" w:eastAsia="en-US"/>
                </w:rPr>
                <w:t>@</w:t>
              </w:r>
            </w:hyperlink>
            <w:hyperlink r:id="rId39" w:history="1">
              <w:r w:rsidR="00077F87">
                <w:rPr>
                  <w:rFonts w:ascii="Quicksand" w:hAnsi="Quicksand" w:cs="Quicksand"/>
                  <w:color w:val="1155CC"/>
                  <w:u w:val="single"/>
                  <w:lang w:val="en-US" w:eastAsia="en-US"/>
                </w:rPr>
                <w:t>educa</w:t>
              </w:r>
            </w:hyperlink>
            <w:hyperlink r:id="rId40" w:history="1">
              <w:r w:rsidR="00077F87">
                <w:rPr>
                  <w:rFonts w:ascii="Quicksand" w:hAnsi="Quicksand" w:cs="Quicksand"/>
                  <w:color w:val="1155CC"/>
                  <w:u w:val="single"/>
                  <w:lang w:val="en-US" w:eastAsia="en-US"/>
                </w:rPr>
                <w:t>.</w:t>
              </w:r>
            </w:hyperlink>
            <w:hyperlink r:id="rId41" w:history="1">
              <w:r w:rsidR="00077F87">
                <w:rPr>
                  <w:rFonts w:ascii="Quicksand" w:hAnsi="Quicksand" w:cs="Quicksand"/>
                  <w:color w:val="1155CC"/>
                  <w:u w:val="single"/>
                  <w:lang w:val="en-US" w:eastAsia="en-US"/>
                </w:rPr>
                <w:t>madrid</w:t>
              </w:r>
            </w:hyperlink>
            <w:hyperlink r:id="rId42" w:history="1">
              <w:r w:rsidR="00077F87">
                <w:rPr>
                  <w:rFonts w:ascii="Quicksand" w:hAnsi="Quicksand" w:cs="Quicksand"/>
                  <w:color w:val="1155CC"/>
                  <w:u w:val="single"/>
                  <w:lang w:val="en-US" w:eastAsia="en-US"/>
                </w:rPr>
                <w:t>.</w:t>
              </w:r>
            </w:hyperlink>
            <w:hyperlink r:id="rId43" w:history="1">
              <w:r w:rsidR="00077F87">
                <w:rPr>
                  <w:rFonts w:ascii="Quicksand" w:hAnsi="Quicksand" w:cs="Quicksand"/>
                  <w:color w:val="1155CC"/>
                  <w:u w:val="single"/>
                  <w:lang w:val="en-US" w:eastAsia="en-US"/>
                </w:rPr>
                <w:t>org</w:t>
              </w:r>
            </w:hyperlink>
            <w:r w:rsidR="00077F87">
              <w:rPr>
                <w:rFonts w:ascii="Quicksand" w:hAnsi="Quicksand" w:cs="Quicksand"/>
                <w:lang w:val="en-US" w:eastAsia="en-US"/>
              </w:rPr>
              <w:t xml:space="preserve"> </w:t>
            </w:r>
          </w:p>
          <w:p w:rsidR="0087055E" w:rsidRDefault="002136E6" w:rsidP="00077F87">
            <w:pPr>
              <w:spacing w:after="0" w:line="276" w:lineRule="auto"/>
              <w:rPr>
                <w:rFonts w:ascii="Arial" w:eastAsia="Quicksand" w:hAnsi="Arial" w:cs="Arial"/>
                <w:b/>
                <w:color w:val="1C4587"/>
                <w:sz w:val="24"/>
                <w:szCs w:val="24"/>
              </w:rPr>
            </w:pPr>
            <w:hyperlink r:id="rId44" w:history="1">
              <w:r w:rsidR="00077F87">
                <w:rPr>
                  <w:rFonts w:ascii="Quicksand" w:hAnsi="Quicksand" w:cs="Quicksand"/>
                  <w:color w:val="1155CC"/>
                  <w:u w:val="single"/>
                  <w:lang w:val="en-US" w:eastAsia="en-US"/>
                </w:rPr>
                <w:t>direccionpedagogica</w:t>
              </w:r>
            </w:hyperlink>
            <w:hyperlink r:id="rId45" w:history="1">
              <w:r w:rsidR="00077F87">
                <w:rPr>
                  <w:rFonts w:ascii="Quicksand" w:hAnsi="Quicksand" w:cs="Quicksand"/>
                  <w:color w:val="1155CC"/>
                  <w:u w:val="single"/>
                  <w:lang w:val="en-US" w:eastAsia="en-US"/>
                </w:rPr>
                <w:t>@</w:t>
              </w:r>
            </w:hyperlink>
            <w:hyperlink r:id="rId46" w:history="1">
              <w:r w:rsidR="00077F87">
                <w:rPr>
                  <w:rFonts w:ascii="Quicksand" w:hAnsi="Quicksand" w:cs="Quicksand"/>
                  <w:color w:val="1155CC"/>
                  <w:u w:val="single"/>
                  <w:lang w:val="en-US" w:eastAsia="en-US"/>
                </w:rPr>
                <w:t>centroestudioscastilla</w:t>
              </w:r>
            </w:hyperlink>
            <w:hyperlink r:id="rId47" w:history="1">
              <w:r w:rsidR="00077F87">
                <w:rPr>
                  <w:rFonts w:ascii="Quicksand" w:hAnsi="Quicksand" w:cs="Quicksand"/>
                  <w:color w:val="1155CC"/>
                  <w:u w:val="single"/>
                  <w:lang w:val="en-US" w:eastAsia="en-US"/>
                </w:rPr>
                <w:t>.</w:t>
              </w:r>
            </w:hyperlink>
            <w:hyperlink r:id="rId48" w:history="1">
              <w:r w:rsidR="00077F87">
                <w:rPr>
                  <w:rFonts w:ascii="Quicksand" w:hAnsi="Quicksand" w:cs="Quicksand"/>
                  <w:color w:val="1155CC"/>
                  <w:u w:val="single"/>
                  <w:lang w:val="en-US" w:eastAsia="en-US"/>
                </w:rPr>
                <w:t>es</w:t>
              </w:r>
            </w:hyperlink>
          </w:p>
        </w:tc>
      </w:tr>
      <w:tr w:rsidR="0087055E" w:rsidTr="00077F87">
        <w:trPr>
          <w:trHeight w:val="240"/>
        </w:trPr>
        <w:tc>
          <w:tcPr>
            <w:tcW w:w="1994"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color w:val="1C4587"/>
              </w:rPr>
              <w:t>Coordinador TIC</w:t>
            </w:r>
          </w:p>
        </w:tc>
        <w:tc>
          <w:tcPr>
            <w:tcW w:w="4185"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077F87">
            <w:pPr>
              <w:spacing w:after="0" w:line="276" w:lineRule="auto"/>
              <w:rPr>
                <w:rFonts w:ascii="Arial" w:eastAsia="Quicksand" w:hAnsi="Arial" w:cs="Arial"/>
                <w:b/>
                <w:color w:val="1C4587"/>
                <w:sz w:val="24"/>
                <w:szCs w:val="24"/>
              </w:rPr>
            </w:pPr>
            <w:r>
              <w:rPr>
                <w:rFonts w:ascii="Quicksand" w:hAnsi="Quicksand" w:cs="Quicksand"/>
                <w:lang w:val="en-US" w:eastAsia="en-US"/>
              </w:rPr>
              <w:t>Juana Isabel Cabezas Pérez</w:t>
            </w:r>
          </w:p>
        </w:tc>
        <w:tc>
          <w:tcPr>
            <w:tcW w:w="3001"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2136E6">
            <w:pPr>
              <w:spacing w:after="0" w:line="276" w:lineRule="auto"/>
              <w:rPr>
                <w:rFonts w:ascii="Arial" w:eastAsia="Quicksand" w:hAnsi="Arial" w:cs="Arial"/>
                <w:b/>
                <w:color w:val="1C4587"/>
                <w:sz w:val="24"/>
                <w:szCs w:val="24"/>
              </w:rPr>
            </w:pPr>
            <w:hyperlink r:id="rId49" w:history="1">
              <w:r w:rsidR="00077F87" w:rsidRPr="00077F87">
                <w:rPr>
                  <w:rFonts w:ascii="Quicksand" w:hAnsi="Quicksand" w:cs="Quicksand"/>
                  <w:color w:val="1155CC"/>
                  <w:u w:val="single"/>
                  <w:lang w:eastAsia="en-US"/>
                </w:rPr>
                <w:t>juana</w:t>
              </w:r>
            </w:hyperlink>
            <w:hyperlink r:id="rId50" w:history="1">
              <w:r w:rsidR="00077F87" w:rsidRPr="00077F87">
                <w:rPr>
                  <w:rFonts w:ascii="Quicksand" w:hAnsi="Quicksand" w:cs="Quicksand"/>
                  <w:color w:val="1155CC"/>
                  <w:u w:val="single"/>
                  <w:lang w:eastAsia="en-US"/>
                </w:rPr>
                <w:t>.</w:t>
              </w:r>
            </w:hyperlink>
            <w:hyperlink r:id="rId51" w:history="1">
              <w:r w:rsidR="00077F87" w:rsidRPr="00077F87">
                <w:rPr>
                  <w:rFonts w:ascii="Quicksand" w:hAnsi="Quicksand" w:cs="Quicksand"/>
                  <w:color w:val="1155CC"/>
                  <w:u w:val="single"/>
                  <w:lang w:eastAsia="en-US"/>
                </w:rPr>
                <w:t>cabezas</w:t>
              </w:r>
            </w:hyperlink>
            <w:hyperlink r:id="rId52" w:history="1">
              <w:r w:rsidR="00077F87" w:rsidRPr="00077F87">
                <w:rPr>
                  <w:rFonts w:ascii="Quicksand" w:hAnsi="Quicksand" w:cs="Quicksand"/>
                  <w:color w:val="1155CC"/>
                  <w:u w:val="single"/>
                  <w:lang w:eastAsia="en-US"/>
                </w:rPr>
                <w:t>1@</w:t>
              </w:r>
            </w:hyperlink>
            <w:hyperlink r:id="rId53" w:history="1">
              <w:r w:rsidR="00077F87" w:rsidRPr="00077F87">
                <w:rPr>
                  <w:rFonts w:ascii="Quicksand" w:hAnsi="Quicksand" w:cs="Quicksand"/>
                  <w:color w:val="1155CC"/>
                  <w:u w:val="single"/>
                  <w:lang w:eastAsia="en-US"/>
                </w:rPr>
                <w:t>educa</w:t>
              </w:r>
            </w:hyperlink>
            <w:hyperlink r:id="rId54" w:history="1">
              <w:r w:rsidR="00077F87" w:rsidRPr="00077F87">
                <w:rPr>
                  <w:rFonts w:ascii="Quicksand" w:hAnsi="Quicksand" w:cs="Quicksand"/>
                  <w:color w:val="1155CC"/>
                  <w:u w:val="single"/>
                  <w:lang w:eastAsia="en-US"/>
                </w:rPr>
                <w:t>.</w:t>
              </w:r>
            </w:hyperlink>
            <w:hyperlink r:id="rId55" w:history="1">
              <w:r w:rsidR="00077F87" w:rsidRPr="00077F87">
                <w:rPr>
                  <w:rFonts w:ascii="Quicksand" w:hAnsi="Quicksand" w:cs="Quicksand"/>
                  <w:color w:val="1155CC"/>
                  <w:u w:val="single"/>
                  <w:lang w:eastAsia="en-US"/>
                </w:rPr>
                <w:t>madrid</w:t>
              </w:r>
            </w:hyperlink>
            <w:hyperlink r:id="rId56" w:history="1">
              <w:r w:rsidR="00077F87" w:rsidRPr="00077F87">
                <w:rPr>
                  <w:rFonts w:ascii="Quicksand" w:hAnsi="Quicksand" w:cs="Quicksand"/>
                  <w:color w:val="1155CC"/>
                  <w:u w:val="single"/>
                  <w:lang w:eastAsia="en-US"/>
                </w:rPr>
                <w:t>.</w:t>
              </w:r>
            </w:hyperlink>
            <w:hyperlink r:id="rId57" w:history="1">
              <w:r w:rsidR="00077F87" w:rsidRPr="00077F87">
                <w:rPr>
                  <w:rFonts w:ascii="Quicksand" w:hAnsi="Quicksand" w:cs="Quicksand"/>
                  <w:color w:val="1155CC"/>
                  <w:u w:val="single"/>
                  <w:lang w:eastAsia="en-US"/>
                </w:rPr>
                <w:t>org</w:t>
              </w:r>
            </w:hyperlink>
          </w:p>
        </w:tc>
      </w:tr>
      <w:tr w:rsidR="0087055E" w:rsidTr="00077F87">
        <w:trPr>
          <w:trHeight w:val="240"/>
        </w:trPr>
        <w:tc>
          <w:tcPr>
            <w:tcW w:w="9180" w:type="dxa"/>
            <w:gridSpan w:val="3"/>
            <w:tcBorders>
              <w:left w:val="single" w:sz="6" w:space="0" w:color="073763"/>
              <w:bottom w:val="single" w:sz="6" w:space="0" w:color="073763"/>
              <w:right w:val="single" w:sz="6" w:space="0" w:color="073763"/>
            </w:tcBorders>
            <w:shd w:val="clear" w:color="auto" w:fill="B4C7DC"/>
          </w:tcPr>
          <w:p w:rsidR="0087055E" w:rsidRDefault="0087055E">
            <w:pPr>
              <w:spacing w:after="0" w:line="240" w:lineRule="auto"/>
              <w:jc w:val="center"/>
            </w:pPr>
            <w:r>
              <w:rPr>
                <w:rFonts w:ascii="Arial" w:eastAsia="Quicksand" w:hAnsi="Arial" w:cs="Arial"/>
                <w:b/>
                <w:color w:val="1C4587"/>
                <w:sz w:val="24"/>
                <w:szCs w:val="24"/>
              </w:rPr>
              <w:t>Persona de contacto Código Escuela 4.0_Madrid</w:t>
            </w:r>
          </w:p>
        </w:tc>
      </w:tr>
      <w:tr w:rsidR="0087055E" w:rsidTr="00077F87">
        <w:trPr>
          <w:trHeight w:val="240"/>
        </w:trPr>
        <w:tc>
          <w:tcPr>
            <w:tcW w:w="1994" w:type="dxa"/>
            <w:tcBorders>
              <w:left w:val="single" w:sz="6" w:space="0" w:color="073763"/>
              <w:bottom w:val="single" w:sz="6" w:space="0" w:color="073763"/>
            </w:tcBorders>
            <w:shd w:val="clear" w:color="auto" w:fill="CFE2F3"/>
          </w:tcPr>
          <w:p w:rsidR="0087055E" w:rsidRDefault="0087055E">
            <w:pPr>
              <w:spacing w:after="0" w:line="240" w:lineRule="auto"/>
              <w:jc w:val="center"/>
              <w:rPr>
                <w:rFonts w:ascii="Quicksand" w:eastAsia="Quicksand" w:hAnsi="Quicksand" w:cs="Quicksand"/>
                <w:b/>
                <w:color w:val="1C4587"/>
                <w:sz w:val="24"/>
                <w:szCs w:val="24"/>
              </w:rPr>
            </w:pPr>
          </w:p>
        </w:tc>
        <w:tc>
          <w:tcPr>
            <w:tcW w:w="4185" w:type="dxa"/>
            <w:tcBorders>
              <w:left w:val="single" w:sz="6" w:space="0" w:color="073763"/>
              <w:bottom w:val="single" w:sz="6" w:space="0" w:color="073763"/>
              <w:right w:val="single" w:sz="6" w:space="0" w:color="073763"/>
            </w:tcBorders>
            <w:shd w:val="clear" w:color="auto" w:fill="CFE2F3"/>
          </w:tcPr>
          <w:p w:rsidR="0087055E" w:rsidRDefault="0087055E">
            <w:pPr>
              <w:spacing w:after="0" w:line="276" w:lineRule="auto"/>
            </w:pPr>
            <w:r>
              <w:rPr>
                <w:rFonts w:ascii="Arial" w:eastAsia="Quicksand" w:hAnsi="Arial" w:cs="Arial"/>
                <w:color w:val="1C4587"/>
                <w:sz w:val="24"/>
                <w:szCs w:val="24"/>
              </w:rPr>
              <w:t>Apellidos y nombre</w:t>
            </w:r>
          </w:p>
        </w:tc>
        <w:tc>
          <w:tcPr>
            <w:tcW w:w="3001" w:type="dxa"/>
            <w:tcBorders>
              <w:left w:val="single" w:sz="6" w:space="0" w:color="2A6099"/>
              <w:bottom w:val="single" w:sz="6" w:space="0" w:color="2A6099"/>
              <w:right w:val="single" w:sz="6" w:space="0" w:color="2A6099"/>
            </w:tcBorders>
            <w:shd w:val="clear" w:color="auto" w:fill="DEE6EF"/>
          </w:tcPr>
          <w:p w:rsidR="0087055E" w:rsidRDefault="0087055E">
            <w:pPr>
              <w:spacing w:after="0" w:line="276" w:lineRule="auto"/>
            </w:pPr>
            <w:r>
              <w:rPr>
                <w:rFonts w:ascii="Arial" w:eastAsia="Quicksand" w:hAnsi="Arial" w:cs="Arial"/>
                <w:color w:val="1C4587"/>
                <w:sz w:val="24"/>
                <w:szCs w:val="24"/>
              </w:rPr>
              <w:t>Email de contacto</w:t>
            </w:r>
          </w:p>
        </w:tc>
      </w:tr>
      <w:tr w:rsidR="00077F87" w:rsidRPr="00E569BD" w:rsidTr="00077F87">
        <w:trPr>
          <w:trHeight w:val="240"/>
        </w:trPr>
        <w:tc>
          <w:tcPr>
            <w:tcW w:w="1994" w:type="dxa"/>
            <w:tcBorders>
              <w:left w:val="single" w:sz="6" w:space="0" w:color="073763"/>
              <w:bottom w:val="single" w:sz="6" w:space="0" w:color="073763"/>
              <w:right w:val="single" w:sz="6" w:space="0" w:color="073763"/>
            </w:tcBorders>
            <w:shd w:val="clear" w:color="auto" w:fill="CFE2F3"/>
          </w:tcPr>
          <w:p w:rsidR="00077F87" w:rsidRDefault="00077F87" w:rsidP="00077F87">
            <w:pPr>
              <w:spacing w:after="0" w:line="240" w:lineRule="auto"/>
              <w:rPr>
                <w:rFonts w:ascii="Quicksand" w:eastAsia="Quicksand" w:hAnsi="Quicksand" w:cs="Quicksand"/>
                <w:color w:val="1C4587"/>
              </w:rPr>
            </w:pPr>
          </w:p>
        </w:tc>
        <w:tc>
          <w:tcPr>
            <w:tcW w:w="4185" w:type="dxa"/>
            <w:tcBorders>
              <w:left w:val="single" w:sz="6" w:space="0" w:color="073763"/>
              <w:bottom w:val="single" w:sz="6" w:space="0" w:color="073763"/>
              <w:right w:val="single" w:sz="6" w:space="0" w:color="073763"/>
            </w:tcBorders>
            <w:shd w:val="clear" w:color="auto" w:fill="FFFFFF"/>
          </w:tcPr>
          <w:p w:rsidR="00077F87" w:rsidRDefault="00077F87" w:rsidP="00077F87">
            <w:pPr>
              <w:rPr>
                <w:rFonts w:ascii="Quicksand" w:hAnsi="Quicksand" w:cs="Quicksand"/>
                <w:lang w:val="en-US" w:eastAsia="en-US"/>
              </w:rPr>
            </w:pPr>
            <w:r>
              <w:rPr>
                <w:rFonts w:ascii="Quicksand" w:hAnsi="Quicksand" w:cs="Quicksand"/>
                <w:lang w:val="en-US" w:eastAsia="en-US"/>
              </w:rPr>
              <w:t>Juana Isabel Cabezas Pérez</w:t>
            </w:r>
          </w:p>
        </w:tc>
        <w:tc>
          <w:tcPr>
            <w:tcW w:w="3001" w:type="dxa"/>
            <w:tcBorders>
              <w:left w:val="single" w:sz="6" w:space="0" w:color="073763"/>
              <w:bottom w:val="single" w:sz="6" w:space="0" w:color="073763"/>
              <w:right w:val="single" w:sz="6" w:space="0" w:color="073763"/>
            </w:tcBorders>
            <w:shd w:val="clear" w:color="auto" w:fill="FFFFFF"/>
          </w:tcPr>
          <w:p w:rsidR="00077F87" w:rsidRPr="00077F87" w:rsidRDefault="002136E6" w:rsidP="00077F87">
            <w:pPr>
              <w:spacing w:after="0" w:line="276" w:lineRule="auto"/>
              <w:jc w:val="center"/>
              <w:rPr>
                <w:rFonts w:ascii="Arial" w:eastAsia="Quicksand" w:hAnsi="Arial" w:cs="Arial"/>
                <w:b/>
                <w:color w:val="1C4587"/>
                <w:sz w:val="24"/>
                <w:szCs w:val="24"/>
                <w:lang w:val="en-US"/>
              </w:rPr>
            </w:pPr>
            <w:hyperlink r:id="rId58" w:history="1">
              <w:r w:rsidR="00077F87">
                <w:rPr>
                  <w:rFonts w:ascii="Quicksand" w:hAnsi="Quicksand" w:cs="Quicksand"/>
                  <w:color w:val="1155CC"/>
                  <w:u w:val="single"/>
                  <w:lang w:val="en-US" w:eastAsia="en-US"/>
                </w:rPr>
                <w:t>juana</w:t>
              </w:r>
            </w:hyperlink>
            <w:hyperlink r:id="rId59" w:history="1">
              <w:r w:rsidR="00077F87">
                <w:rPr>
                  <w:rFonts w:ascii="Quicksand" w:hAnsi="Quicksand" w:cs="Quicksand"/>
                  <w:color w:val="1155CC"/>
                  <w:u w:val="single"/>
                  <w:lang w:val="en-US" w:eastAsia="en-US"/>
                </w:rPr>
                <w:t>.</w:t>
              </w:r>
            </w:hyperlink>
            <w:hyperlink r:id="rId60" w:history="1">
              <w:r w:rsidR="00077F87">
                <w:rPr>
                  <w:rFonts w:ascii="Quicksand" w:hAnsi="Quicksand" w:cs="Quicksand"/>
                  <w:color w:val="1155CC"/>
                  <w:u w:val="single"/>
                  <w:lang w:val="en-US" w:eastAsia="en-US"/>
                </w:rPr>
                <w:t>cabezas</w:t>
              </w:r>
            </w:hyperlink>
            <w:hyperlink r:id="rId61" w:history="1">
              <w:r w:rsidR="00077F87">
                <w:rPr>
                  <w:rFonts w:ascii="Quicksand" w:hAnsi="Quicksand" w:cs="Quicksand"/>
                  <w:color w:val="1155CC"/>
                  <w:u w:val="single"/>
                  <w:lang w:val="en-US" w:eastAsia="en-US"/>
                </w:rPr>
                <w:t>1@</w:t>
              </w:r>
            </w:hyperlink>
            <w:hyperlink r:id="rId62" w:history="1">
              <w:r w:rsidR="00077F87">
                <w:rPr>
                  <w:rFonts w:ascii="Quicksand" w:hAnsi="Quicksand" w:cs="Quicksand"/>
                  <w:color w:val="1155CC"/>
                  <w:u w:val="single"/>
                  <w:lang w:val="en-US" w:eastAsia="en-US"/>
                </w:rPr>
                <w:t>educa</w:t>
              </w:r>
            </w:hyperlink>
            <w:hyperlink r:id="rId63" w:history="1">
              <w:r w:rsidR="00077F87">
                <w:rPr>
                  <w:rFonts w:ascii="Quicksand" w:hAnsi="Quicksand" w:cs="Quicksand"/>
                  <w:color w:val="1155CC"/>
                  <w:u w:val="single"/>
                  <w:lang w:val="en-US" w:eastAsia="en-US"/>
                </w:rPr>
                <w:t>.</w:t>
              </w:r>
            </w:hyperlink>
            <w:hyperlink r:id="rId64" w:history="1">
              <w:r w:rsidR="00077F87">
                <w:rPr>
                  <w:rFonts w:ascii="Quicksand" w:hAnsi="Quicksand" w:cs="Quicksand"/>
                  <w:color w:val="1155CC"/>
                  <w:u w:val="single"/>
                  <w:lang w:val="en-US" w:eastAsia="en-US"/>
                </w:rPr>
                <w:t>madrid</w:t>
              </w:r>
            </w:hyperlink>
            <w:hyperlink r:id="rId65" w:history="1">
              <w:r w:rsidR="00077F87">
                <w:rPr>
                  <w:rFonts w:ascii="Quicksand" w:hAnsi="Quicksand" w:cs="Quicksand"/>
                  <w:color w:val="1155CC"/>
                  <w:u w:val="single"/>
                  <w:lang w:val="en-US" w:eastAsia="en-US"/>
                </w:rPr>
                <w:t>.</w:t>
              </w:r>
            </w:hyperlink>
            <w:hyperlink r:id="rId66" w:history="1">
              <w:r w:rsidR="00077F87">
                <w:rPr>
                  <w:rFonts w:ascii="Quicksand" w:hAnsi="Quicksand" w:cs="Quicksand"/>
                  <w:color w:val="1155CC"/>
                  <w:u w:val="single"/>
                  <w:lang w:val="en-US" w:eastAsia="en-US"/>
                </w:rPr>
                <w:t>org</w:t>
              </w:r>
            </w:hyperlink>
          </w:p>
        </w:tc>
      </w:tr>
    </w:tbl>
    <w:p w:rsidR="0087055E" w:rsidRPr="00077F87" w:rsidRDefault="0087055E">
      <w:pPr>
        <w:pageBreakBefore/>
        <w:spacing w:after="0" w:line="276" w:lineRule="auto"/>
        <w:jc w:val="both"/>
        <w:rPr>
          <w:lang w:val="en-US"/>
        </w:rPr>
      </w:pPr>
      <w:bookmarkStart w:id="1" w:name="bookmark=id.goywvzvjg8f9"/>
      <w:bookmarkEnd w:id="1"/>
    </w:p>
    <w:tbl>
      <w:tblPr>
        <w:tblW w:w="9180" w:type="dxa"/>
        <w:tblInd w:w="-413" w:type="dxa"/>
        <w:tblLayout w:type="fixed"/>
        <w:tblCellMar>
          <w:left w:w="115" w:type="dxa"/>
        </w:tblCellMar>
        <w:tblLook w:val="0000" w:firstRow="0" w:lastRow="0" w:firstColumn="0" w:lastColumn="0" w:noHBand="0" w:noVBand="0"/>
      </w:tblPr>
      <w:tblGrid>
        <w:gridCol w:w="9180"/>
      </w:tblGrid>
      <w:tr w:rsidR="0087055E" w:rsidTr="00416019">
        <w:tc>
          <w:tcPr>
            <w:tcW w:w="9180" w:type="dxa"/>
            <w:tcBorders>
              <w:top w:val="single" w:sz="6" w:space="0" w:color="073763"/>
              <w:left w:val="single" w:sz="6" w:space="0" w:color="073763"/>
              <w:bottom w:val="single" w:sz="6" w:space="0" w:color="073763"/>
              <w:right w:val="single" w:sz="6" w:space="0" w:color="073763"/>
            </w:tcBorders>
            <w:shd w:val="clear" w:color="auto" w:fill="9FC5E8"/>
          </w:tcPr>
          <w:p w:rsidR="0087055E" w:rsidRDefault="0087055E">
            <w:pPr>
              <w:spacing w:after="0" w:line="240" w:lineRule="auto"/>
            </w:pPr>
            <w:r>
              <w:rPr>
                <w:rFonts w:ascii="Arial" w:eastAsia="Quicksand" w:hAnsi="Arial" w:cs="Arial"/>
                <w:b/>
                <w:color w:val="0B5394"/>
                <w:sz w:val="24"/>
                <w:szCs w:val="24"/>
              </w:rPr>
              <w:t>1. CONTEXTUALIZACIÓN Y JUSTIFICACIÓN DEL CENTRO</w:t>
            </w:r>
            <w:bookmarkStart w:id="2" w:name="bookmark=id.lj8qg2nua6vh"/>
            <w:bookmarkEnd w:id="2"/>
          </w:p>
        </w:tc>
      </w:tr>
      <w:tr w:rsidR="0087055E" w:rsidTr="00416019">
        <w:tc>
          <w:tcPr>
            <w:tcW w:w="9180"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rsidP="00416019">
            <w:pPr>
              <w:spacing w:after="0" w:line="240" w:lineRule="auto"/>
            </w:pPr>
            <w:r>
              <w:rPr>
                <w:rFonts w:ascii="Arial" w:eastAsia="Quicksand" w:hAnsi="Arial" w:cs="Arial"/>
                <w:b/>
                <w:color w:val="1C4587"/>
                <w:sz w:val="24"/>
                <w:szCs w:val="24"/>
              </w:rPr>
              <w:t>1.1 Contextualización del plan digital de centro</w:t>
            </w:r>
          </w:p>
        </w:tc>
      </w:tr>
      <w:tr w:rsidR="00416019" w:rsidTr="00167B90">
        <w:trPr>
          <w:trHeight w:val="1071"/>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563695" w:rsidRDefault="00416019" w:rsidP="00416019">
            <w:pPr>
              <w:spacing w:before="240" w:after="240" w:line="276" w:lineRule="auto"/>
              <w:jc w:val="both"/>
              <w:rPr>
                <w:lang w:eastAsia="en-US"/>
              </w:rPr>
            </w:pPr>
            <w:r w:rsidRPr="00933C68">
              <w:rPr>
                <w:lang w:eastAsia="en-US"/>
              </w:rPr>
              <w:t xml:space="preserve">Nuestro colegio, Centro de Estudios Castilla, es un colegio concertado con la </w:t>
            </w:r>
            <w:proofErr w:type="spellStart"/>
            <w:r w:rsidRPr="00933C68">
              <w:rPr>
                <w:lang w:eastAsia="en-US"/>
              </w:rPr>
              <w:t>CAM</w:t>
            </w:r>
            <w:proofErr w:type="spellEnd"/>
            <w:r w:rsidRPr="00933C68">
              <w:rPr>
                <w:lang w:eastAsia="en-US"/>
              </w:rPr>
              <w:t xml:space="preserve"> de Educación Infantil y Primaria de línea uno. Es una Sociedad Cooperativa Madrileña creada en el año 1980 con Domicilio social en Madrid, C/ del Oso, 15-23 (Distrito Centro, barrio de Lavapiés). </w:t>
            </w:r>
          </w:p>
          <w:p w:rsidR="00416019" w:rsidRPr="00933C68" w:rsidRDefault="00416019" w:rsidP="00416019">
            <w:pPr>
              <w:spacing w:before="240" w:after="240" w:line="276" w:lineRule="auto"/>
              <w:jc w:val="both"/>
              <w:rPr>
                <w:lang w:eastAsia="en-US"/>
              </w:rPr>
            </w:pPr>
            <w:r w:rsidRPr="00933C68">
              <w:rPr>
                <w:lang w:eastAsia="en-US"/>
              </w:rPr>
              <w:t>Las principales dificultades que encontramos en el centro, derivadas de las características mencionadas, tienen que ver con el absentismo escolar, la ausencia de condiciones motivadoras para los aprendizajes y el escaso apoyo que pueden recibir los alumnos por parte de sus familias. Además de una carencia importante de recursos digitales.</w:t>
            </w:r>
          </w:p>
          <w:p w:rsidR="00416019" w:rsidRPr="00933C68" w:rsidRDefault="00416019" w:rsidP="00416019">
            <w:pPr>
              <w:spacing w:before="240" w:after="240" w:line="276" w:lineRule="auto"/>
              <w:jc w:val="both"/>
              <w:rPr>
                <w:lang w:eastAsia="en-US"/>
              </w:rPr>
            </w:pPr>
            <w:r w:rsidRPr="00933C68">
              <w:rPr>
                <w:lang w:eastAsia="en-US"/>
              </w:rPr>
              <w:t xml:space="preserve">Tenemos desde hace varios cursos un "Plan de Coordinador TIC", en él se establecen </w:t>
            </w:r>
            <w:r w:rsidR="002F79C6">
              <w:rPr>
                <w:lang w:eastAsia="en-US"/>
              </w:rPr>
              <w:t>diferentes objetivos.</w:t>
            </w:r>
          </w:p>
          <w:p w:rsidR="00416019" w:rsidRPr="00933C68" w:rsidRDefault="00416019" w:rsidP="00416019">
            <w:pPr>
              <w:spacing w:before="240" w:after="240"/>
              <w:jc w:val="both"/>
              <w:rPr>
                <w:lang w:eastAsia="en-US"/>
              </w:rPr>
            </w:pPr>
            <w:r w:rsidRPr="00933C68">
              <w:rPr>
                <w:lang w:eastAsia="en-US"/>
              </w:rPr>
              <w:t>En el centro disponemos de:</w:t>
            </w:r>
          </w:p>
          <w:p w:rsidR="00416019" w:rsidRPr="00933C68" w:rsidRDefault="00416019" w:rsidP="00416019">
            <w:pPr>
              <w:spacing w:before="240" w:after="240"/>
              <w:ind w:left="360" w:hanging="360"/>
              <w:jc w:val="both"/>
              <w:rPr>
                <w:lang w:eastAsia="en-US"/>
              </w:rPr>
            </w:pPr>
            <w:r w:rsidRPr="00933C68">
              <w:rPr>
                <w:lang w:eastAsia="en-US"/>
              </w:rPr>
              <w:t xml:space="preserve">1.    Aula de informática con ordenadores conectados en red, un servidor </w:t>
            </w:r>
            <w:r w:rsidR="00563695">
              <w:rPr>
                <w:lang w:eastAsia="en-US"/>
              </w:rPr>
              <w:t xml:space="preserve">e </w:t>
            </w:r>
            <w:r w:rsidRPr="00933C68">
              <w:rPr>
                <w:lang w:eastAsia="en-US"/>
              </w:rPr>
              <w:t>impresoras.</w:t>
            </w:r>
          </w:p>
          <w:p w:rsidR="00416019" w:rsidRPr="00933C68" w:rsidRDefault="00416019" w:rsidP="00416019">
            <w:pPr>
              <w:spacing w:before="240" w:after="240"/>
              <w:ind w:left="360" w:hanging="360"/>
              <w:jc w:val="both"/>
              <w:rPr>
                <w:lang w:eastAsia="en-US"/>
              </w:rPr>
            </w:pPr>
            <w:r w:rsidRPr="00933C68">
              <w:rPr>
                <w:lang w:eastAsia="en-US"/>
              </w:rPr>
              <w:t xml:space="preserve">2.   </w:t>
            </w:r>
            <w:proofErr w:type="gramStart"/>
            <w:r w:rsidR="0057266C">
              <w:rPr>
                <w:lang w:eastAsia="en-US"/>
              </w:rPr>
              <w:t xml:space="preserve">Pizarras </w:t>
            </w:r>
            <w:r w:rsidR="00563695">
              <w:rPr>
                <w:lang w:eastAsia="en-US"/>
              </w:rPr>
              <w:t xml:space="preserve"> digitales</w:t>
            </w:r>
            <w:proofErr w:type="gramEnd"/>
            <w:r w:rsidR="00563695">
              <w:rPr>
                <w:lang w:eastAsia="en-US"/>
              </w:rPr>
              <w:t>.</w:t>
            </w:r>
          </w:p>
          <w:p w:rsidR="00416019" w:rsidRPr="00933C68" w:rsidRDefault="00416019" w:rsidP="00416019">
            <w:pPr>
              <w:spacing w:before="240" w:after="240"/>
              <w:jc w:val="both"/>
              <w:rPr>
                <w:lang w:eastAsia="en-US"/>
              </w:rPr>
            </w:pPr>
            <w:r w:rsidRPr="00933C68">
              <w:rPr>
                <w:lang w:eastAsia="en-US"/>
              </w:rPr>
              <w:t>Tenemos tres conexiones wifi independientes, una para Infantil en la calle del Oso 23, otros dos en el centro de Primaria, una para la parte administrativa y la otra para la parte docente con repetidores wifi en todas las plantas.</w:t>
            </w:r>
          </w:p>
          <w:p w:rsidR="00416019" w:rsidRDefault="00416019" w:rsidP="00416019">
            <w:pPr>
              <w:spacing w:before="240" w:after="240"/>
              <w:jc w:val="both"/>
              <w:rPr>
                <w:lang w:eastAsia="en-US"/>
              </w:rPr>
            </w:pPr>
            <w:r>
              <w:rPr>
                <w:lang w:eastAsia="en-US"/>
              </w:rPr>
              <w:t xml:space="preserve">En el curso 22_23 hicimos varios cursos en el centro de Plan Digital durante los meses de octubre a noviembre y otro segundo curso de enero a abril, los lunes durante 2 horas. </w:t>
            </w:r>
          </w:p>
          <w:p w:rsidR="00416019" w:rsidRPr="005F5A70" w:rsidRDefault="00416019" w:rsidP="00416019">
            <w:pPr>
              <w:spacing w:before="240" w:after="240"/>
              <w:jc w:val="both"/>
              <w:rPr>
                <w:lang w:eastAsia="en-US"/>
              </w:rPr>
            </w:pPr>
            <w:r>
              <w:rPr>
                <w:lang w:eastAsia="en-US"/>
              </w:rPr>
              <w:t>Asimismo, aproximadamente el 95% de los profesores hicieron el curso de Acreditación de A o el examen en el CTIF (consiguiendo dicha acreditación), también un profesor hizo el examen para el B.</w:t>
            </w:r>
          </w:p>
          <w:p w:rsidR="00167B90" w:rsidRDefault="00416019" w:rsidP="00167B90">
            <w:pPr>
              <w:spacing w:before="240" w:after="240"/>
              <w:jc w:val="both"/>
              <w:rPr>
                <w:lang w:eastAsia="en-US"/>
              </w:rPr>
            </w:pPr>
            <w:r>
              <w:rPr>
                <w:lang w:eastAsia="en-US"/>
              </w:rPr>
              <w:t>Consideramos que tenemos que seguir con una formación continua y asentar los niveles adquiridos, así como acreditarnos en el nivel B, el cual haceros un porcentaje de los profesores este curso 23_24.</w:t>
            </w:r>
          </w:p>
          <w:p w:rsidR="00EC02E8" w:rsidRDefault="00EC02E8" w:rsidP="00167B90">
            <w:pPr>
              <w:spacing w:before="240" w:after="240"/>
              <w:jc w:val="both"/>
              <w:rPr>
                <w:lang w:eastAsia="en-US"/>
              </w:rPr>
            </w:pPr>
          </w:p>
          <w:p w:rsidR="00EC02E8" w:rsidRPr="00167B90" w:rsidRDefault="00EC02E8" w:rsidP="00167B90">
            <w:pPr>
              <w:spacing w:before="240" w:after="240"/>
              <w:jc w:val="both"/>
              <w:rPr>
                <w:lang w:eastAsia="en-US"/>
              </w:rPr>
            </w:pPr>
          </w:p>
        </w:tc>
      </w:tr>
      <w:tr w:rsidR="00416019" w:rsidTr="00416019">
        <w:tc>
          <w:tcPr>
            <w:tcW w:w="9180" w:type="dxa"/>
            <w:tcBorders>
              <w:top w:val="single" w:sz="6" w:space="0" w:color="073763"/>
              <w:left w:val="single" w:sz="6" w:space="0" w:color="073763"/>
              <w:bottom w:val="single" w:sz="6" w:space="0" w:color="073763"/>
              <w:right w:val="single" w:sz="6" w:space="0" w:color="073763"/>
            </w:tcBorders>
            <w:shd w:val="clear" w:color="auto" w:fill="CFE2F3"/>
          </w:tcPr>
          <w:p w:rsidR="00EC02E8" w:rsidRDefault="00EC02E8" w:rsidP="00416019">
            <w:pPr>
              <w:spacing w:after="0" w:line="240" w:lineRule="auto"/>
              <w:rPr>
                <w:rFonts w:ascii="Arial" w:eastAsia="Quicksand" w:hAnsi="Arial" w:cs="Arial"/>
                <w:b/>
                <w:color w:val="1C4587"/>
                <w:sz w:val="24"/>
                <w:szCs w:val="24"/>
              </w:rPr>
            </w:pPr>
          </w:p>
          <w:p w:rsidR="00416019" w:rsidRDefault="00416019" w:rsidP="00416019">
            <w:pPr>
              <w:spacing w:after="0" w:line="240" w:lineRule="auto"/>
            </w:pPr>
            <w:r>
              <w:rPr>
                <w:rFonts w:ascii="Arial" w:eastAsia="Quicksand" w:hAnsi="Arial" w:cs="Arial"/>
                <w:b/>
                <w:color w:val="1C4587"/>
                <w:sz w:val="24"/>
                <w:szCs w:val="24"/>
              </w:rPr>
              <w:lastRenderedPageBreak/>
              <w:t>1.2 Justificación del plan</w:t>
            </w:r>
          </w:p>
        </w:tc>
      </w:tr>
      <w:tr w:rsidR="00416019" w:rsidTr="00416019">
        <w:trPr>
          <w:trHeight w:val="5238"/>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EC02E8" w:rsidRDefault="00EC02E8" w:rsidP="00EC02E8">
            <w:pPr>
              <w:spacing w:line="259" w:lineRule="auto"/>
              <w:jc w:val="both"/>
              <w:rPr>
                <w:lang w:eastAsia="en-US"/>
              </w:rPr>
            </w:pPr>
            <w:r>
              <w:rPr>
                <w:lang w:eastAsia="en-US"/>
              </w:rPr>
              <w:lastRenderedPageBreak/>
              <w:t xml:space="preserve">Siguiendo la orden del 4 de mayo de 2022, referente a la actualización del </w:t>
            </w:r>
            <w:proofErr w:type="spellStart"/>
            <w:r>
              <w:rPr>
                <w:lang w:eastAsia="en-US"/>
              </w:rPr>
              <w:t>MRCDD</w:t>
            </w:r>
            <w:proofErr w:type="spellEnd"/>
            <w:r>
              <w:rPr>
                <w:lang w:eastAsia="en-US"/>
              </w:rPr>
              <w:t>, las</w:t>
            </w:r>
            <w:r w:rsidR="0049597B">
              <w:rPr>
                <w:lang w:eastAsia="en-US"/>
              </w:rPr>
              <w:t xml:space="preserve"> </w:t>
            </w:r>
            <w:r>
              <w:rPr>
                <w:lang w:eastAsia="en-US"/>
              </w:rPr>
              <w:t>tecnologías digitales son actualmente indispensables en los entornos laborales, sociales, económicos,</w:t>
            </w:r>
            <w:r w:rsidR="0049597B">
              <w:rPr>
                <w:lang w:eastAsia="en-US"/>
              </w:rPr>
              <w:t xml:space="preserve"> </w:t>
            </w:r>
            <w:r>
              <w:rPr>
                <w:lang w:eastAsia="en-US"/>
              </w:rPr>
              <w:t>deportivos, artísticos, culturales, científicos y académicos; han pasado a formar parte de nuestras</w:t>
            </w:r>
            <w:r w:rsidR="0049597B">
              <w:rPr>
                <w:lang w:eastAsia="en-US"/>
              </w:rPr>
              <w:t xml:space="preserve"> </w:t>
            </w:r>
            <w:r>
              <w:rPr>
                <w:lang w:eastAsia="en-US"/>
              </w:rPr>
              <w:t>vidas y a transformarlas. En la escuela, hay que contemplar su presencia como otra parte de la</w:t>
            </w:r>
            <w:r w:rsidR="0049597B">
              <w:rPr>
                <w:lang w:eastAsia="en-US"/>
              </w:rPr>
              <w:t xml:space="preserve"> </w:t>
            </w:r>
            <w:r>
              <w:rPr>
                <w:lang w:eastAsia="en-US"/>
              </w:rPr>
              <w:t>alfabetización básica del alumnado. Y, por otro lado, los docentes y el alumnado han de emplearlas</w:t>
            </w:r>
            <w:r w:rsidR="0049597B">
              <w:rPr>
                <w:lang w:eastAsia="en-US"/>
              </w:rPr>
              <w:t xml:space="preserve"> </w:t>
            </w:r>
            <w:r>
              <w:rPr>
                <w:lang w:eastAsia="en-US"/>
              </w:rPr>
              <w:t>como medios o herramientas para desarrollar cualquier otro tipo de aprendizaje.</w:t>
            </w:r>
          </w:p>
          <w:p w:rsidR="00EC02E8" w:rsidRDefault="00EC02E8" w:rsidP="00EC02E8">
            <w:pPr>
              <w:spacing w:line="259" w:lineRule="auto"/>
              <w:jc w:val="both"/>
              <w:rPr>
                <w:lang w:eastAsia="en-US"/>
              </w:rPr>
            </w:pPr>
            <w:r>
              <w:rPr>
                <w:lang w:eastAsia="en-US"/>
              </w:rPr>
              <w:t>Creemos que este Plan Digital de Centro nos va ayudar a que nuestros alumnos/as tengan la</w:t>
            </w:r>
            <w:r w:rsidR="0049597B">
              <w:rPr>
                <w:lang w:eastAsia="en-US"/>
              </w:rPr>
              <w:t xml:space="preserve"> </w:t>
            </w:r>
            <w:r>
              <w:rPr>
                <w:lang w:eastAsia="en-US"/>
              </w:rPr>
              <w:t>oportunidad de mejorar su competencia digital y garantizar, a medio y largo plazo, la adquisición de</w:t>
            </w:r>
            <w:r w:rsidR="0049597B">
              <w:rPr>
                <w:lang w:eastAsia="en-US"/>
              </w:rPr>
              <w:t xml:space="preserve"> </w:t>
            </w:r>
            <w:r>
              <w:rPr>
                <w:lang w:eastAsia="en-US"/>
              </w:rPr>
              <w:t>las competencias digitales a nuestra comunidad educativa, que nos permitan contribuir a la igualdad</w:t>
            </w:r>
            <w:r w:rsidR="0049597B">
              <w:rPr>
                <w:lang w:eastAsia="en-US"/>
              </w:rPr>
              <w:t xml:space="preserve"> </w:t>
            </w:r>
            <w:r>
              <w:rPr>
                <w:lang w:eastAsia="en-US"/>
              </w:rPr>
              <w:t>de oportunidades, a la mejora de las condiciones de vida y, en general, a la promoción social y cultural</w:t>
            </w:r>
            <w:r w:rsidR="0049597B">
              <w:rPr>
                <w:lang w:eastAsia="en-US"/>
              </w:rPr>
              <w:t xml:space="preserve"> </w:t>
            </w:r>
            <w:r>
              <w:rPr>
                <w:lang w:eastAsia="en-US"/>
              </w:rPr>
              <w:t>de nuestra comunidad.</w:t>
            </w:r>
          </w:p>
          <w:p w:rsidR="00EC02E8" w:rsidRDefault="00EC02E8" w:rsidP="00EC02E8">
            <w:pPr>
              <w:spacing w:line="259" w:lineRule="auto"/>
              <w:jc w:val="both"/>
              <w:rPr>
                <w:lang w:eastAsia="en-US"/>
              </w:rPr>
            </w:pPr>
            <w:r>
              <w:rPr>
                <w:lang w:eastAsia="en-US"/>
              </w:rPr>
              <w:t>La transformación que proponemos debe de ser diseñada e implementada a nivel de centro. Todos</w:t>
            </w:r>
            <w:r w:rsidR="0049597B">
              <w:rPr>
                <w:lang w:eastAsia="en-US"/>
              </w:rPr>
              <w:t xml:space="preserve"> </w:t>
            </w:r>
            <w:r>
              <w:rPr>
                <w:lang w:eastAsia="en-US"/>
              </w:rPr>
              <w:t>los agentes educativos han de estar integrados e informados de la misma: dirección del centro,</w:t>
            </w:r>
            <w:r w:rsidR="0049597B">
              <w:rPr>
                <w:lang w:eastAsia="en-US"/>
              </w:rPr>
              <w:t xml:space="preserve"> </w:t>
            </w:r>
            <w:r>
              <w:rPr>
                <w:lang w:eastAsia="en-US"/>
              </w:rPr>
              <w:t>claustro de profesores, alumnos y padres. Antes de afrontar este ambicioso Plan hemos querido</w:t>
            </w:r>
            <w:r w:rsidR="0049597B">
              <w:rPr>
                <w:lang w:eastAsia="en-US"/>
              </w:rPr>
              <w:t xml:space="preserve"> </w:t>
            </w:r>
            <w:r>
              <w:rPr>
                <w:lang w:eastAsia="en-US"/>
              </w:rPr>
              <w:t>realizar una evaluación del uso de las TIC en los distintos elementos clave que recoge el Marco</w:t>
            </w:r>
            <w:r w:rsidR="0049597B">
              <w:rPr>
                <w:lang w:eastAsia="en-US"/>
              </w:rPr>
              <w:t xml:space="preserve"> </w:t>
            </w:r>
            <w:r>
              <w:rPr>
                <w:lang w:eastAsia="en-US"/>
              </w:rPr>
              <w:t>Europeo para Organizaciones Educativas Digitalmente Competentes, para poder, a continuación,</w:t>
            </w:r>
            <w:r w:rsidR="0049597B">
              <w:rPr>
                <w:lang w:eastAsia="en-US"/>
              </w:rPr>
              <w:t xml:space="preserve"> </w:t>
            </w:r>
            <w:r>
              <w:rPr>
                <w:lang w:eastAsia="en-US"/>
              </w:rPr>
              <w:t>diseñar y emprender un proceso de transformación en el centro. Hemos utilizado la herramienta</w:t>
            </w:r>
            <w:r w:rsidR="0049597B">
              <w:rPr>
                <w:lang w:eastAsia="en-US"/>
              </w:rPr>
              <w:t xml:space="preserve"> </w:t>
            </w:r>
            <w:r>
              <w:rPr>
                <w:lang w:eastAsia="en-US"/>
              </w:rPr>
              <w:t>SELFIE, desarrollada por la Comisión Europea, que nos ha permitido reflexionar sobre cómo</w:t>
            </w:r>
            <w:r w:rsidR="0049597B">
              <w:rPr>
                <w:lang w:eastAsia="en-US"/>
              </w:rPr>
              <w:t xml:space="preserve"> </w:t>
            </w:r>
            <w:r>
              <w:rPr>
                <w:lang w:eastAsia="en-US"/>
              </w:rPr>
              <w:t>utilizamos las tecnologías digitales para el aprendizaje y la docencia innovadora. El resultado de su</w:t>
            </w:r>
            <w:r w:rsidR="0049597B">
              <w:rPr>
                <w:lang w:eastAsia="en-US"/>
              </w:rPr>
              <w:t xml:space="preserve"> </w:t>
            </w:r>
            <w:r>
              <w:rPr>
                <w:lang w:eastAsia="en-US"/>
              </w:rPr>
              <w:t>aplicación nos va a ayudar a planificar un conjunto de actuaciones, que serán revisadas y evaluadas</w:t>
            </w:r>
            <w:r w:rsidR="0049597B">
              <w:rPr>
                <w:lang w:eastAsia="en-US"/>
              </w:rPr>
              <w:t xml:space="preserve"> </w:t>
            </w:r>
            <w:r>
              <w:rPr>
                <w:lang w:eastAsia="en-US"/>
              </w:rPr>
              <w:t>a lo largo de todo el proceso de desarrollo temporal del Plan Digital.</w:t>
            </w:r>
          </w:p>
          <w:p w:rsidR="00EC02E8" w:rsidRDefault="00EC02E8" w:rsidP="00EC02E8">
            <w:pPr>
              <w:spacing w:line="259" w:lineRule="auto"/>
              <w:jc w:val="both"/>
              <w:rPr>
                <w:lang w:eastAsia="en-US"/>
              </w:rPr>
            </w:pPr>
            <w:r>
              <w:rPr>
                <w:lang w:eastAsia="en-US"/>
              </w:rPr>
              <w:t>Este curso hemos revisado y reelaborado el plan digital preparado el curso 22-23 como un medio</w:t>
            </w:r>
            <w:r w:rsidR="0049597B">
              <w:rPr>
                <w:lang w:eastAsia="en-US"/>
              </w:rPr>
              <w:t xml:space="preserve"> </w:t>
            </w:r>
            <w:r>
              <w:rPr>
                <w:lang w:eastAsia="en-US"/>
              </w:rPr>
              <w:t>fundamental para mejorar la competencia digital de docentes y alumnos.</w:t>
            </w:r>
          </w:p>
          <w:p w:rsidR="00EC02E8" w:rsidRDefault="00EC02E8" w:rsidP="00EC02E8">
            <w:pPr>
              <w:spacing w:line="259" w:lineRule="auto"/>
              <w:jc w:val="both"/>
              <w:rPr>
                <w:lang w:eastAsia="en-US"/>
              </w:rPr>
            </w:pPr>
            <w:r>
              <w:rPr>
                <w:lang w:eastAsia="en-US"/>
              </w:rPr>
              <w:t>En el caso del profesorado, la revisión del plan digital permite identificar las necesidades formativas</w:t>
            </w:r>
            <w:r w:rsidR="0049597B">
              <w:rPr>
                <w:lang w:eastAsia="en-US"/>
              </w:rPr>
              <w:t xml:space="preserve"> </w:t>
            </w:r>
            <w:r>
              <w:rPr>
                <w:lang w:eastAsia="en-US"/>
              </w:rPr>
              <w:t>en materia de competencia digital.</w:t>
            </w:r>
          </w:p>
          <w:p w:rsidR="00EC02E8" w:rsidRDefault="00EC02E8" w:rsidP="00EC02E8">
            <w:pPr>
              <w:spacing w:line="259" w:lineRule="auto"/>
              <w:jc w:val="both"/>
              <w:rPr>
                <w:lang w:eastAsia="en-US"/>
              </w:rPr>
            </w:pPr>
            <w:r>
              <w:rPr>
                <w:lang w:eastAsia="en-US"/>
              </w:rPr>
              <w:t>El profesorado debe estar capacitado para utilizar la tecnología de forma efectiva en el aula, tanto</w:t>
            </w:r>
            <w:r w:rsidR="0049597B">
              <w:rPr>
                <w:lang w:eastAsia="en-US"/>
              </w:rPr>
              <w:t xml:space="preserve"> </w:t>
            </w:r>
            <w:r>
              <w:rPr>
                <w:lang w:eastAsia="en-US"/>
              </w:rPr>
              <w:t>para la enseñanza como para el aprendizaje. La revisión del plan digital permite identificar las áreas</w:t>
            </w:r>
            <w:r w:rsidR="0049597B">
              <w:rPr>
                <w:lang w:eastAsia="en-US"/>
              </w:rPr>
              <w:t xml:space="preserve"> </w:t>
            </w:r>
            <w:r>
              <w:rPr>
                <w:lang w:eastAsia="en-US"/>
              </w:rPr>
              <w:t>en las que el profesorado necesita formación adicional, para poder ofrecer a sus alumnos una</w:t>
            </w:r>
            <w:r w:rsidR="0049597B">
              <w:rPr>
                <w:lang w:eastAsia="en-US"/>
              </w:rPr>
              <w:t xml:space="preserve"> </w:t>
            </w:r>
            <w:r>
              <w:rPr>
                <w:lang w:eastAsia="en-US"/>
              </w:rPr>
              <w:t>educación digital de calidad.</w:t>
            </w:r>
          </w:p>
          <w:p w:rsidR="00416019" w:rsidRPr="00EC02E8" w:rsidRDefault="00EC02E8" w:rsidP="0049597B">
            <w:pPr>
              <w:spacing w:line="259" w:lineRule="auto"/>
              <w:jc w:val="both"/>
              <w:rPr>
                <w:lang w:eastAsia="en-US"/>
              </w:rPr>
            </w:pPr>
            <w:r>
              <w:rPr>
                <w:lang w:eastAsia="en-US"/>
              </w:rPr>
              <w:t>En el caso del alumnado, la revisión del plan digital permite identificar los objetivos de aprendizaje</w:t>
            </w:r>
            <w:r w:rsidR="0049597B">
              <w:rPr>
                <w:lang w:eastAsia="en-US"/>
              </w:rPr>
              <w:t xml:space="preserve"> </w:t>
            </w:r>
            <w:r>
              <w:rPr>
                <w:lang w:eastAsia="en-US"/>
              </w:rPr>
              <w:t>en materia de competencia digital. Los alumnos deben adquirir las competencias digitales necesarias</w:t>
            </w:r>
            <w:r w:rsidR="0049597B">
              <w:rPr>
                <w:lang w:eastAsia="en-US"/>
              </w:rPr>
              <w:t xml:space="preserve"> </w:t>
            </w:r>
            <w:r>
              <w:rPr>
                <w:lang w:eastAsia="en-US"/>
              </w:rPr>
              <w:t>para desenvolverse en la sociedad actual. La revisión del plan digital permite identificar los objetivos</w:t>
            </w:r>
            <w:r w:rsidR="0049597B">
              <w:rPr>
                <w:lang w:eastAsia="en-US"/>
              </w:rPr>
              <w:t xml:space="preserve"> </w:t>
            </w:r>
            <w:r>
              <w:rPr>
                <w:lang w:eastAsia="en-US"/>
              </w:rPr>
              <w:t>de aprendizaje en materia de competencia digital, para poder desarrollarlos de forma coherente y</w:t>
            </w:r>
            <w:r w:rsidR="0049597B">
              <w:rPr>
                <w:lang w:eastAsia="en-US"/>
              </w:rPr>
              <w:t xml:space="preserve"> </w:t>
            </w:r>
            <w:r>
              <w:rPr>
                <w:lang w:eastAsia="en-US"/>
              </w:rPr>
              <w:t>eficaz.</w:t>
            </w:r>
          </w:p>
        </w:tc>
      </w:tr>
    </w:tbl>
    <w:p w:rsidR="00563695" w:rsidRDefault="00563695">
      <w:pPr>
        <w:spacing w:after="0" w:line="276" w:lineRule="auto"/>
        <w:jc w:val="both"/>
      </w:pPr>
      <w:bookmarkStart w:id="3" w:name="bookmark=id.o2khcoyupfyt"/>
      <w:bookmarkEnd w:id="3"/>
    </w:p>
    <w:p w:rsidR="00563695" w:rsidRDefault="00563695">
      <w:pPr>
        <w:spacing w:after="0" w:line="276" w:lineRule="auto"/>
        <w:jc w:val="both"/>
      </w:pPr>
    </w:p>
    <w:tbl>
      <w:tblPr>
        <w:tblW w:w="9180" w:type="dxa"/>
        <w:tblInd w:w="-413" w:type="dxa"/>
        <w:tblLayout w:type="fixed"/>
        <w:tblCellMar>
          <w:left w:w="115" w:type="dxa"/>
        </w:tblCellMar>
        <w:tblLook w:val="0000" w:firstRow="0" w:lastRow="0" w:firstColumn="0" w:lastColumn="0" w:noHBand="0" w:noVBand="0"/>
      </w:tblPr>
      <w:tblGrid>
        <w:gridCol w:w="9180"/>
      </w:tblGrid>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9FC5E8"/>
          </w:tcPr>
          <w:p w:rsidR="0087055E" w:rsidRDefault="0087055E">
            <w:pPr>
              <w:spacing w:after="0" w:line="240" w:lineRule="auto"/>
            </w:pPr>
            <w:r>
              <w:rPr>
                <w:rFonts w:ascii="Arial" w:eastAsia="Quicksand" w:hAnsi="Arial" w:cs="Arial"/>
                <w:b/>
                <w:color w:val="0B5394"/>
                <w:sz w:val="24"/>
                <w:szCs w:val="24"/>
              </w:rPr>
              <w:t>2. PUNTO DE PARTIDA</w:t>
            </w:r>
            <w:bookmarkStart w:id="4" w:name="bookmark=id.yozw84vaxmv9"/>
            <w:bookmarkEnd w:id="4"/>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rsidP="00FD0FDC">
            <w:pPr>
              <w:spacing w:after="0" w:line="240" w:lineRule="auto"/>
            </w:pPr>
            <w:r>
              <w:rPr>
                <w:rFonts w:ascii="Arial" w:eastAsia="Quicksand" w:hAnsi="Arial" w:cs="Arial"/>
                <w:b/>
                <w:color w:val="1C4587"/>
                <w:sz w:val="24"/>
                <w:szCs w:val="24"/>
              </w:rPr>
              <w:t>2.1 Evaluación inicial del centro</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Liderazgo</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49597B" w:rsidRPr="00933C68" w:rsidRDefault="0049597B" w:rsidP="0049597B">
            <w:pPr>
              <w:jc w:val="both"/>
              <w:rPr>
                <w:lang w:eastAsia="en-US"/>
              </w:rPr>
            </w:pPr>
            <w:r w:rsidRPr="00933C68">
              <w:rPr>
                <w:lang w:eastAsia="en-US"/>
              </w:rPr>
              <w:t xml:space="preserve">Al ser una cooperativa de profesores, el equipo directivo está formado por la representante de la Titularidad (que además es la coordinadora TIC) y la directora pedagógica. Tanto el equipo directivo como el equipo docente están muy interesados en la implantación de un cambio metodológico y </w:t>
            </w:r>
            <w:r w:rsidRPr="00933C68">
              <w:rPr>
                <w:lang w:eastAsia="en-US"/>
              </w:rPr>
              <w:lastRenderedPageBreak/>
              <w:t>digital</w:t>
            </w:r>
            <w:r>
              <w:rPr>
                <w:lang w:eastAsia="en-US"/>
              </w:rPr>
              <w:t xml:space="preserve"> </w:t>
            </w:r>
            <w:r w:rsidRPr="00E569BD">
              <w:rPr>
                <w:lang w:eastAsia="en-US"/>
              </w:rPr>
              <w:t>donde se de cabida a la introducción de la robótica</w:t>
            </w:r>
            <w:r w:rsidRPr="00933C68">
              <w:rPr>
                <w:lang w:eastAsia="en-US"/>
              </w:rPr>
              <w:t xml:space="preserve"> en nuestro colegio.</w:t>
            </w:r>
          </w:p>
          <w:p w:rsidR="00EC02E8" w:rsidRPr="00933C68" w:rsidRDefault="00EC02E8" w:rsidP="00EC02E8">
            <w:pPr>
              <w:jc w:val="both"/>
              <w:rPr>
                <w:lang w:eastAsia="en-US"/>
              </w:rPr>
            </w:pPr>
            <w:r w:rsidRPr="00933C68">
              <w:rPr>
                <w:lang w:eastAsia="en-US"/>
              </w:rPr>
              <w:t>La totalidad del claustro está a favor de los cambios metodológicos y la digitalización del aula.</w:t>
            </w:r>
          </w:p>
          <w:p w:rsidR="00EC02E8" w:rsidRDefault="00EC02E8" w:rsidP="00EC02E8">
            <w:pPr>
              <w:jc w:val="both"/>
              <w:rPr>
                <w:lang w:eastAsia="en-US"/>
              </w:rPr>
            </w:pPr>
            <w:r>
              <w:rPr>
                <w:lang w:eastAsia="en-US"/>
              </w:rPr>
              <w:t xml:space="preserve">Como se ha comentado anteriormente en el centro ya estamos acreditados en un nivel </w:t>
            </w:r>
            <w:proofErr w:type="spellStart"/>
            <w:r>
              <w:rPr>
                <w:lang w:eastAsia="en-US"/>
              </w:rPr>
              <w:t>A2</w:t>
            </w:r>
            <w:proofErr w:type="spellEnd"/>
            <w:r>
              <w:rPr>
                <w:lang w:eastAsia="en-US"/>
              </w:rPr>
              <w:t xml:space="preserve"> el 95% de la plantilla y 3 profesores tienen la acreditación del </w:t>
            </w:r>
            <w:proofErr w:type="spellStart"/>
            <w:r>
              <w:rPr>
                <w:lang w:eastAsia="en-US"/>
              </w:rPr>
              <w:t>B2</w:t>
            </w:r>
            <w:proofErr w:type="spellEnd"/>
            <w:r>
              <w:rPr>
                <w:lang w:eastAsia="en-US"/>
              </w:rPr>
              <w:t>.</w:t>
            </w:r>
          </w:p>
          <w:p w:rsidR="00EC02E8" w:rsidRPr="00933C68" w:rsidRDefault="00EC02E8" w:rsidP="00EC02E8">
            <w:pPr>
              <w:jc w:val="both"/>
              <w:rPr>
                <w:lang w:eastAsia="en-US"/>
              </w:rPr>
            </w:pPr>
            <w:r>
              <w:rPr>
                <w:lang w:eastAsia="en-US"/>
              </w:rPr>
              <w:t>Gracias a todo ello estamos más preparados digitalmente toda la plantilla del centro.</w:t>
            </w:r>
          </w:p>
          <w:p w:rsidR="00EC02E8" w:rsidRPr="00933C68" w:rsidRDefault="00EC02E8" w:rsidP="00EC02E8">
            <w:pPr>
              <w:jc w:val="both"/>
              <w:rPr>
                <w:lang w:eastAsia="en-US"/>
              </w:rPr>
            </w:pPr>
            <w:r w:rsidRPr="00933C68">
              <w:rPr>
                <w:lang w:eastAsia="en-US"/>
              </w:rPr>
              <w:t>En los últimos años la plantilla del centro es estable y deseamos que se mantenga igual.</w:t>
            </w:r>
          </w:p>
          <w:p w:rsidR="00EC02E8" w:rsidRDefault="00EC02E8" w:rsidP="00EC02E8">
            <w:pPr>
              <w:jc w:val="both"/>
              <w:rPr>
                <w:lang w:eastAsia="en-US"/>
              </w:rPr>
            </w:pPr>
            <w:r w:rsidRPr="00933C68">
              <w:rPr>
                <w:lang w:eastAsia="en-US"/>
              </w:rPr>
              <w:t xml:space="preserve">Principalmente usamos el correo de EducaMadrid y para compartir documentos utilizamos el </w:t>
            </w:r>
            <w:r>
              <w:rPr>
                <w:lang w:eastAsia="en-US"/>
              </w:rPr>
              <w:t>C</w:t>
            </w:r>
            <w:r w:rsidRPr="00933C68">
              <w:rPr>
                <w:lang w:eastAsia="en-US"/>
              </w:rPr>
              <w:t>loud también de EducaMadrid. Para situaciones puntuales y urgentes utilizamos el grupo de WhatsApp del colegio.</w:t>
            </w:r>
          </w:p>
          <w:p w:rsidR="0087055E" w:rsidRDefault="0087055E">
            <w:pPr>
              <w:spacing w:after="0" w:line="240" w:lineRule="auto"/>
              <w:rPr>
                <w:rFonts w:ascii="Arial" w:eastAsia="Quicksand" w:hAnsi="Arial" w:cs="Arial"/>
                <w:b/>
                <w:color w:val="1C4587"/>
                <w:sz w:val="24"/>
                <w:szCs w:val="24"/>
              </w:rPr>
            </w:pP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lastRenderedPageBreak/>
              <w:t>Colaboración e interconexiones</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416019" w:rsidRDefault="00416019" w:rsidP="00416019">
            <w:pPr>
              <w:jc w:val="both"/>
              <w:rPr>
                <w:lang w:eastAsia="en-US"/>
              </w:rPr>
            </w:pPr>
            <w:r w:rsidRPr="00933C68">
              <w:rPr>
                <w:lang w:eastAsia="en-US"/>
              </w:rPr>
              <w:t xml:space="preserve">No se participa en proyectos tipo Mentor-Actúa, Erasmus+ o Etwinning. </w:t>
            </w:r>
          </w:p>
          <w:p w:rsidR="0087055E" w:rsidRPr="00416019" w:rsidRDefault="00416019" w:rsidP="00416019">
            <w:pPr>
              <w:jc w:val="both"/>
              <w:rPr>
                <w:lang w:eastAsia="en-US"/>
              </w:rPr>
            </w:pPr>
            <w:r w:rsidRPr="00933C68">
              <w:rPr>
                <w:lang w:eastAsia="en-US"/>
              </w:rPr>
              <w:t>Podríamos estar interesados siempre teniendo en cuenta la edad y las características del alumnado de nuestro centro.</w:t>
            </w:r>
          </w:p>
          <w:p w:rsidR="0087055E" w:rsidRDefault="0087055E">
            <w:pPr>
              <w:spacing w:after="0" w:line="240" w:lineRule="auto"/>
              <w:rPr>
                <w:rFonts w:ascii="Arial" w:eastAsia="Quicksand" w:hAnsi="Arial" w:cs="Arial"/>
                <w:b/>
                <w:color w:val="1C4587"/>
                <w:sz w:val="24"/>
                <w:szCs w:val="24"/>
              </w:rPr>
            </w:pPr>
          </w:p>
          <w:p w:rsidR="00EC02E8" w:rsidRDefault="00EC02E8">
            <w:pPr>
              <w:spacing w:after="0" w:line="240" w:lineRule="auto"/>
              <w:rPr>
                <w:rFonts w:ascii="Arial" w:eastAsia="Quicksand" w:hAnsi="Arial" w:cs="Arial"/>
                <w:b/>
                <w:color w:val="1C4587"/>
                <w:sz w:val="24"/>
                <w:szCs w:val="24"/>
              </w:rPr>
            </w:pPr>
          </w:p>
          <w:p w:rsidR="00EC02E8" w:rsidRDefault="00EC02E8">
            <w:pPr>
              <w:spacing w:after="0" w:line="240" w:lineRule="auto"/>
              <w:rPr>
                <w:rFonts w:ascii="Arial" w:eastAsia="Quicksand" w:hAnsi="Arial" w:cs="Arial"/>
                <w:b/>
                <w:color w:val="1C4587"/>
                <w:sz w:val="24"/>
                <w:szCs w:val="24"/>
              </w:rPr>
            </w:pP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Infraestructuras y equipos</w:t>
            </w:r>
          </w:p>
        </w:tc>
      </w:tr>
      <w:tr w:rsidR="0087055E" w:rsidTr="00EC02E8">
        <w:trPr>
          <w:trHeight w:val="2968"/>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416019" w:rsidRPr="00933C68" w:rsidRDefault="00416019" w:rsidP="00416019">
            <w:pPr>
              <w:jc w:val="both"/>
              <w:rPr>
                <w:lang w:eastAsia="en-US"/>
              </w:rPr>
            </w:pPr>
            <w:r w:rsidRPr="00933C68">
              <w:rPr>
                <w:lang w:eastAsia="en-US"/>
              </w:rPr>
              <w:t>El mantenimiento informático lo gestiona una empresa externa y dentro del colegio el coordinador TIC. Las incidencias que se producen relacionadas con los ordenadores/pizarras digitales o tablets se comunican mediante un parte de incidencias al coordinador TIC. Si este puede lo soluciona sino se avisa a la empresa externa.</w:t>
            </w:r>
          </w:p>
          <w:p w:rsidR="00416019" w:rsidRPr="00933C68" w:rsidRDefault="00416019" w:rsidP="00416019">
            <w:pPr>
              <w:jc w:val="both"/>
              <w:rPr>
                <w:lang w:eastAsia="en-US"/>
              </w:rPr>
            </w:pPr>
            <w:r w:rsidRPr="00933C68">
              <w:rPr>
                <w:lang w:eastAsia="en-US"/>
              </w:rPr>
              <w:t>En cuanto a la red, se dispone de red cableada solamente en el aula de informática</w:t>
            </w:r>
            <w:r w:rsidR="00563695">
              <w:rPr>
                <w:lang w:eastAsia="en-US"/>
              </w:rPr>
              <w:t>.</w:t>
            </w:r>
          </w:p>
          <w:p w:rsidR="00416019" w:rsidRPr="00933C68" w:rsidRDefault="00416019" w:rsidP="00416019">
            <w:pPr>
              <w:jc w:val="both"/>
              <w:rPr>
                <w:lang w:eastAsia="en-US"/>
              </w:rPr>
            </w:pPr>
            <w:r w:rsidRPr="00933C68">
              <w:rPr>
                <w:lang w:eastAsia="en-US"/>
              </w:rPr>
              <w:t>No existe un sistema de préstamo de dispositivos digitales para los profesores</w:t>
            </w:r>
            <w:r>
              <w:rPr>
                <w:lang w:eastAsia="en-US"/>
              </w:rPr>
              <w:t>.</w:t>
            </w:r>
          </w:p>
          <w:p w:rsidR="0087055E" w:rsidRPr="00167B90" w:rsidRDefault="00416019" w:rsidP="00167B90">
            <w:pPr>
              <w:jc w:val="both"/>
              <w:rPr>
                <w:lang w:eastAsia="en-US"/>
              </w:rPr>
            </w:pPr>
            <w:r w:rsidRPr="00933C68">
              <w:rPr>
                <w:lang w:eastAsia="en-US"/>
              </w:rPr>
              <w:t>El equipamiento digital para alumnado en el centro consiste en un aula de informática ordenadores y las tablets.</w:t>
            </w:r>
          </w:p>
        </w:tc>
      </w:tr>
      <w:tr w:rsidR="0087055E" w:rsidTr="00EC02E8">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Desarrollo profesional</w:t>
            </w:r>
          </w:p>
        </w:tc>
      </w:tr>
      <w:tr w:rsidR="00EC02E8" w:rsidTr="00EC02E8">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49597B" w:rsidRDefault="0049597B" w:rsidP="0049597B">
            <w:pPr>
              <w:jc w:val="both"/>
              <w:rPr>
                <w:lang w:eastAsia="en-US"/>
              </w:rPr>
            </w:pPr>
            <w:r w:rsidRPr="00933C68">
              <w:rPr>
                <w:lang w:eastAsia="en-US"/>
              </w:rPr>
              <w:t xml:space="preserve">Todo el claustro de profesores </w:t>
            </w:r>
            <w:r>
              <w:rPr>
                <w:lang w:eastAsia="en-US"/>
              </w:rPr>
              <w:t xml:space="preserve">durante el curso 22_23 ha mostrado un gran interés en la formación digital y este curso 23_24 seguimos mostrando interés en afianzar y conseguir más nivel de acreditación </w:t>
            </w:r>
            <w:r w:rsidRPr="00E569BD">
              <w:rPr>
                <w:lang w:eastAsia="en-US"/>
              </w:rPr>
              <w:t>además de introducir progresivamente el pensamiento computacional y la robótica en los próximos cursos</w:t>
            </w:r>
            <w:r w:rsidR="00E569BD">
              <w:rPr>
                <w:lang w:eastAsia="en-US"/>
              </w:rPr>
              <w:t>.</w:t>
            </w:r>
          </w:p>
          <w:p w:rsidR="00EC02E8" w:rsidRPr="00933C68" w:rsidRDefault="00EC02E8" w:rsidP="00EC02E8">
            <w:pPr>
              <w:jc w:val="both"/>
              <w:rPr>
                <w:lang w:eastAsia="en-US"/>
              </w:rPr>
            </w:pPr>
            <w:r>
              <w:rPr>
                <w:lang w:eastAsia="en-US"/>
              </w:rPr>
              <w:t>Seguimos queriendo formándonos ahora en la Escuela 4.0 y que se nos pueda dotar de material para dar Robótica en diferentes área y niveles.</w:t>
            </w:r>
          </w:p>
          <w:p w:rsidR="00EC02E8" w:rsidRDefault="00EC02E8" w:rsidP="00EC02E8">
            <w:pPr>
              <w:jc w:val="both"/>
              <w:rPr>
                <w:lang w:eastAsia="en-US"/>
              </w:rPr>
            </w:pPr>
            <w:r>
              <w:rPr>
                <w:lang w:eastAsia="en-US"/>
              </w:rPr>
              <w:t>Hemos recibido</w:t>
            </w:r>
            <w:r w:rsidRPr="00933C68">
              <w:rPr>
                <w:lang w:eastAsia="en-US"/>
              </w:rPr>
              <w:t xml:space="preserve"> formación </w:t>
            </w:r>
            <w:r>
              <w:rPr>
                <w:lang w:eastAsia="en-US"/>
              </w:rPr>
              <w:t xml:space="preserve">toda la plantilla del profesorado. Gracias a ello ahora usamos mucho más en nuestras programaciones y en el aula recursos digitales, tales como: </w:t>
            </w:r>
            <w:proofErr w:type="spellStart"/>
            <w:r>
              <w:rPr>
                <w:lang w:eastAsia="en-US"/>
              </w:rPr>
              <w:t>Canva</w:t>
            </w:r>
            <w:proofErr w:type="spellEnd"/>
            <w:r>
              <w:rPr>
                <w:lang w:eastAsia="en-US"/>
              </w:rPr>
              <w:t xml:space="preserve">, </w:t>
            </w:r>
            <w:proofErr w:type="spellStart"/>
            <w:r>
              <w:rPr>
                <w:lang w:eastAsia="en-US"/>
              </w:rPr>
              <w:t>Clasroom</w:t>
            </w:r>
            <w:proofErr w:type="spellEnd"/>
            <w:r>
              <w:rPr>
                <w:lang w:eastAsia="en-US"/>
              </w:rPr>
              <w:t xml:space="preserve">, </w:t>
            </w:r>
            <w:proofErr w:type="spellStart"/>
            <w:r>
              <w:rPr>
                <w:lang w:eastAsia="en-US"/>
              </w:rPr>
              <w:t>Genially</w:t>
            </w:r>
            <w:proofErr w:type="spellEnd"/>
            <w:r>
              <w:rPr>
                <w:lang w:eastAsia="en-US"/>
              </w:rPr>
              <w:t>…</w:t>
            </w:r>
          </w:p>
          <w:p w:rsidR="00EC02E8" w:rsidRPr="00B92C85" w:rsidRDefault="00EC02E8" w:rsidP="00EC02E8">
            <w:pPr>
              <w:jc w:val="both"/>
              <w:rPr>
                <w:lang w:eastAsia="en-US"/>
              </w:rPr>
            </w:pPr>
            <w:r>
              <w:rPr>
                <w:lang w:eastAsia="en-US"/>
              </w:rPr>
              <w:t>Ahora estamos a la espera de recibir más formación relacionada con la Robótica de la Escuela 4.0 para fomentar aun más la Competencia Digital en el alumnado. Ahora estamos trabajando la robótica de forma desenchufada con el alumnado.</w:t>
            </w:r>
          </w:p>
          <w:p w:rsidR="00EC02E8" w:rsidRDefault="00EC02E8" w:rsidP="00EC02E8">
            <w:pPr>
              <w:spacing w:after="0" w:line="240" w:lineRule="auto"/>
              <w:rPr>
                <w:rFonts w:ascii="Arial" w:eastAsia="Quicksand" w:hAnsi="Arial" w:cs="Arial"/>
                <w:b/>
                <w:color w:val="1C4587"/>
                <w:sz w:val="24"/>
                <w:szCs w:val="24"/>
              </w:rPr>
            </w:pP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lastRenderedPageBreak/>
              <w:t>Pedagogía: apoyos y recursos</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rPr>
                <w:rFonts w:ascii="Arial" w:eastAsia="Quicksand" w:hAnsi="Arial" w:cs="Arial"/>
                <w:b/>
                <w:color w:val="1C4587"/>
                <w:sz w:val="24"/>
                <w:szCs w:val="24"/>
              </w:rPr>
            </w:pPr>
          </w:p>
          <w:p w:rsidR="0087055E" w:rsidRDefault="00563695" w:rsidP="00167B90">
            <w:pPr>
              <w:jc w:val="both"/>
              <w:rPr>
                <w:lang w:eastAsia="en-US"/>
              </w:rPr>
            </w:pPr>
            <w:r>
              <w:rPr>
                <w:lang w:eastAsia="en-US"/>
              </w:rPr>
              <w:t>Utilizamos todos los recursos que nos concede la Comunidad.</w:t>
            </w:r>
          </w:p>
          <w:p w:rsidR="002F79C6" w:rsidRPr="00167B90" w:rsidRDefault="002F79C6" w:rsidP="00167B90">
            <w:pPr>
              <w:jc w:val="both"/>
              <w:rPr>
                <w:lang w:eastAsia="en-US"/>
              </w:rPr>
            </w:pPr>
            <w:r>
              <w:rPr>
                <w:lang w:eastAsia="en-US"/>
              </w:rPr>
              <w:t>Estamos a la espera de la formación y dotación de la Escuela 4.0</w:t>
            </w:r>
          </w:p>
          <w:p w:rsidR="0087055E" w:rsidRDefault="0087055E">
            <w:pPr>
              <w:spacing w:after="0" w:line="240" w:lineRule="auto"/>
              <w:rPr>
                <w:rFonts w:ascii="Arial" w:eastAsia="Quicksand" w:hAnsi="Arial" w:cs="Arial"/>
                <w:b/>
                <w:color w:val="1C4587"/>
                <w:sz w:val="24"/>
                <w:szCs w:val="24"/>
              </w:rPr>
            </w:pP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Pedagogía: implementación en el aula</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rPr>
                <w:rFonts w:ascii="Arial" w:eastAsia="Quicksand" w:hAnsi="Arial" w:cs="Arial"/>
                <w:b/>
                <w:color w:val="1C4587"/>
                <w:sz w:val="24"/>
                <w:szCs w:val="24"/>
              </w:rPr>
            </w:pPr>
          </w:p>
          <w:p w:rsidR="00580615" w:rsidRPr="00933C68" w:rsidRDefault="00580615" w:rsidP="00580615">
            <w:pPr>
              <w:jc w:val="both"/>
              <w:rPr>
                <w:lang w:eastAsia="en-US"/>
              </w:rPr>
            </w:pPr>
            <w:r w:rsidRPr="00933C68">
              <w:rPr>
                <w:lang w:eastAsia="en-US"/>
              </w:rPr>
              <w:t>Los alumnos, desde hace muchos años, acuden al aula de informática del centro, utilizando preferentemente aplicaciones relacionadas con las asignaturas de su curso. En 5º y 6º de EP ya se les introduce en aplicaciones de ofimática de forma muy sencilla.</w:t>
            </w:r>
          </w:p>
          <w:p w:rsidR="0087055E" w:rsidRDefault="00580615" w:rsidP="00167B90">
            <w:pPr>
              <w:jc w:val="both"/>
              <w:rPr>
                <w:lang w:eastAsia="en-US"/>
              </w:rPr>
            </w:pPr>
            <w:r w:rsidRPr="00933C68">
              <w:rPr>
                <w:lang w:eastAsia="en-US"/>
              </w:rPr>
              <w:t xml:space="preserve">Además, </w:t>
            </w:r>
            <w:r>
              <w:rPr>
                <w:lang w:eastAsia="en-US"/>
              </w:rPr>
              <w:t>usamos en el aula las diferentes plataformas, tanto en grupo, como de forma individual, enseñándolos cómo hacerlo y aprendiendo cada día más y siendo bastante motivador, y tanto para los alumnos como para el profesorado.</w:t>
            </w:r>
          </w:p>
          <w:p w:rsidR="00EC02E8" w:rsidRPr="00167B90" w:rsidRDefault="00EC02E8" w:rsidP="00EC02E8">
            <w:pPr>
              <w:jc w:val="both"/>
              <w:rPr>
                <w:lang w:eastAsia="en-US"/>
              </w:rPr>
            </w:pPr>
            <w:r>
              <w:rPr>
                <w:lang w:eastAsia="en-US"/>
              </w:rPr>
              <w:t>Esperamos en el siguiente trimestre poder empezar a aplicar la Robótica en el aula. A día de hoy lo hacemos de forma desenchufada, tales como la rayuela, hundir la flota, algoritmos, series…</w:t>
            </w:r>
          </w:p>
          <w:p w:rsidR="0087055E" w:rsidRDefault="0087055E">
            <w:pPr>
              <w:spacing w:after="0" w:line="240" w:lineRule="auto"/>
              <w:rPr>
                <w:rFonts w:ascii="Arial" w:eastAsia="Quicksand" w:hAnsi="Arial" w:cs="Arial"/>
                <w:b/>
                <w:color w:val="1C4587"/>
                <w:sz w:val="24"/>
                <w:szCs w:val="24"/>
              </w:rPr>
            </w:pPr>
            <w:bookmarkStart w:id="5" w:name="_heading=h.gjdgxs"/>
            <w:bookmarkEnd w:id="5"/>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Evaluación</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580615" w:rsidRPr="00933C68" w:rsidRDefault="00580615" w:rsidP="00580615">
            <w:pPr>
              <w:jc w:val="both"/>
              <w:rPr>
                <w:lang w:eastAsia="en-US"/>
              </w:rPr>
            </w:pPr>
            <w:r>
              <w:rPr>
                <w:lang w:eastAsia="en-US"/>
              </w:rPr>
              <w:t>Desde el curso pasado ya empezamos a usar</w:t>
            </w:r>
            <w:r w:rsidRPr="00933C68">
              <w:rPr>
                <w:lang w:eastAsia="en-US"/>
              </w:rPr>
              <w:t xml:space="preserve"> cuaderno de calificaciones de aulas virtuales.</w:t>
            </w:r>
          </w:p>
          <w:p w:rsidR="0087055E" w:rsidRDefault="00580615" w:rsidP="00167B90">
            <w:pPr>
              <w:jc w:val="both"/>
              <w:rPr>
                <w:lang w:eastAsia="en-US"/>
              </w:rPr>
            </w:pPr>
            <w:r>
              <w:rPr>
                <w:lang w:eastAsia="en-US"/>
              </w:rPr>
              <w:t xml:space="preserve">Asimismo, </w:t>
            </w:r>
            <w:r w:rsidRPr="00933C68">
              <w:rPr>
                <w:lang w:eastAsia="en-US"/>
              </w:rPr>
              <w:t>evaluamos las capacidades de nuestro alumnado con herramientas digitales como evalum</w:t>
            </w:r>
            <w:r>
              <w:rPr>
                <w:lang w:eastAsia="en-US"/>
              </w:rPr>
              <w:t>, entre otras.</w:t>
            </w:r>
          </w:p>
          <w:p w:rsidR="00EC02E8" w:rsidRPr="00167B90" w:rsidRDefault="00EC02E8" w:rsidP="00167B90">
            <w:pPr>
              <w:jc w:val="both"/>
              <w:rPr>
                <w:lang w:eastAsia="en-US"/>
              </w:rPr>
            </w:pPr>
            <w:r>
              <w:rPr>
                <w:lang w:eastAsia="en-US"/>
              </w:rPr>
              <w:t>Una vez avancemos de nivel en la Escuela 4.0 podremos ir evaluando los progresos que hayamos establecido en el programa.</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Competencias del alumnado</w:t>
            </w:r>
          </w:p>
        </w:tc>
      </w:tr>
      <w:tr w:rsidR="0087055E" w:rsidTr="00EC02E8">
        <w:trPr>
          <w:trHeight w:val="2503"/>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580615" w:rsidRPr="00933C68" w:rsidRDefault="00580615" w:rsidP="00580615">
            <w:pPr>
              <w:jc w:val="both"/>
              <w:rPr>
                <w:lang w:eastAsia="en-US"/>
              </w:rPr>
            </w:pPr>
            <w:r w:rsidRPr="00933C68">
              <w:rPr>
                <w:lang w:eastAsia="en-US"/>
              </w:rPr>
              <w:t>El alumnado de nuestro centro posee una escasa competencia digital</w:t>
            </w:r>
            <w:r w:rsidR="00563695">
              <w:rPr>
                <w:lang w:eastAsia="en-US"/>
              </w:rPr>
              <w:t xml:space="preserve">. </w:t>
            </w:r>
            <w:r w:rsidRPr="00933C68">
              <w:rPr>
                <w:lang w:eastAsia="en-US"/>
              </w:rPr>
              <w:t xml:space="preserve">Aunque el profesorado </w:t>
            </w:r>
            <w:r>
              <w:rPr>
                <w:lang w:eastAsia="en-US"/>
              </w:rPr>
              <w:t>continúa</w:t>
            </w:r>
            <w:r w:rsidRPr="00933C68">
              <w:rPr>
                <w:lang w:eastAsia="en-US"/>
              </w:rPr>
              <w:t xml:space="preserve"> explicado a los alumnos cómo utilizar internet de manera responsable y segura y le ha hablado sobre sus posibles amenazas</w:t>
            </w:r>
            <w:r w:rsidR="00563695">
              <w:rPr>
                <w:lang w:eastAsia="en-US"/>
              </w:rPr>
              <w:t xml:space="preserve">. </w:t>
            </w:r>
            <w:r w:rsidRPr="00933C68">
              <w:rPr>
                <w:lang w:eastAsia="en-US"/>
              </w:rPr>
              <w:t>Nuestro alumnado, principalmente en 5º y 6º, ya comienzan a comunicarse utilizando tecnologías digitales, tanto con sus iguales como con sus profesores.</w:t>
            </w:r>
          </w:p>
          <w:p w:rsidR="00580615" w:rsidRPr="00933C68" w:rsidRDefault="00580615" w:rsidP="00580615">
            <w:pPr>
              <w:jc w:val="both"/>
              <w:rPr>
                <w:lang w:eastAsia="en-US"/>
              </w:rPr>
            </w:pPr>
            <w:r w:rsidRPr="00933C68">
              <w:rPr>
                <w:lang w:eastAsia="en-US"/>
              </w:rPr>
              <w:t>La comunicación profesor-alumno es, principalmente, a través del correo electrónico de EducaMadrid</w:t>
            </w:r>
            <w:r>
              <w:rPr>
                <w:lang w:eastAsia="en-US"/>
              </w:rPr>
              <w:t xml:space="preserve"> y la plataforma del centro GQ</w:t>
            </w:r>
            <w:r w:rsidR="00982BAE">
              <w:rPr>
                <w:lang w:eastAsia="en-US"/>
              </w:rPr>
              <w:t>D</w:t>
            </w:r>
            <w:r>
              <w:rPr>
                <w:lang w:eastAsia="en-US"/>
              </w:rPr>
              <w:t>alya para que los padres puedan ver las calificaciones y retrasos o ausencias de sus hijos e hijas.</w:t>
            </w:r>
          </w:p>
          <w:p w:rsidR="0087055E" w:rsidRPr="00167B90" w:rsidRDefault="00580615" w:rsidP="00167B90">
            <w:pPr>
              <w:jc w:val="both"/>
              <w:rPr>
                <w:lang w:eastAsia="en-US"/>
              </w:rPr>
            </w:pPr>
            <w:r>
              <w:rPr>
                <w:lang w:eastAsia="en-US"/>
              </w:rPr>
              <w:t>Se les está empezando a</w:t>
            </w:r>
            <w:r w:rsidRPr="00933C68">
              <w:rPr>
                <w:lang w:eastAsia="en-US"/>
              </w:rPr>
              <w:t xml:space="preserve"> enseña</w:t>
            </w:r>
            <w:r>
              <w:rPr>
                <w:lang w:eastAsia="en-US"/>
              </w:rPr>
              <w:t xml:space="preserve">r </w:t>
            </w:r>
            <w:r w:rsidRPr="00933C68">
              <w:rPr>
                <w:lang w:eastAsia="en-US"/>
              </w:rPr>
              <w:t>otras habilidades digitales como programación</w:t>
            </w:r>
            <w:r>
              <w:rPr>
                <w:lang w:eastAsia="en-US"/>
              </w:rPr>
              <w:t xml:space="preserve"> en Scratch</w:t>
            </w:r>
            <w:r w:rsidRPr="00933C68">
              <w:rPr>
                <w:lang w:eastAsia="en-US"/>
              </w:rPr>
              <w:t>.</w:t>
            </w:r>
            <w:r w:rsidR="00EC02E8">
              <w:rPr>
                <w:lang w:eastAsia="en-US"/>
              </w:rPr>
              <w:t xml:space="preserve"> Asimismo, actividades de robótica, pero de forma desenchufada.</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Familias e interacción con el Centro</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Pr="00167B90" w:rsidRDefault="00580615" w:rsidP="00167B90">
            <w:pPr>
              <w:jc w:val="both"/>
              <w:rPr>
                <w:lang w:eastAsia="en-US"/>
              </w:rPr>
            </w:pPr>
            <w:r w:rsidRPr="00933C68">
              <w:rPr>
                <w:lang w:eastAsia="en-US"/>
              </w:rPr>
              <w:t>La comunicación con las familias se produce a través de la plataforma GQ</w:t>
            </w:r>
            <w:r w:rsidR="00982BAE">
              <w:rPr>
                <w:lang w:eastAsia="en-US"/>
              </w:rPr>
              <w:t>D</w:t>
            </w:r>
            <w:r w:rsidRPr="00933C68">
              <w:rPr>
                <w:lang w:eastAsia="en-US"/>
              </w:rPr>
              <w:t>alya para que vean las notas y asistencia de sus hijos, correos a través de EducaMadrid y el WhatsApp del centro para comunicarse con secretaría.</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r>
              <w:rPr>
                <w:rFonts w:ascii="Arial" w:eastAsia="Quicksand" w:hAnsi="Arial" w:cs="Arial"/>
                <w:b/>
                <w:color w:val="1C4587"/>
                <w:sz w:val="24"/>
                <w:szCs w:val="24"/>
              </w:rPr>
              <w:t>Web y redes sociales</w:t>
            </w:r>
          </w:p>
        </w:tc>
      </w:tr>
      <w:tr w:rsidR="0087055E" w:rsidTr="00EC02E8">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rPr>
                <w:rFonts w:ascii="Arial" w:eastAsia="Quicksand" w:hAnsi="Arial" w:cs="Arial"/>
                <w:b/>
                <w:color w:val="1C4587"/>
                <w:sz w:val="24"/>
                <w:szCs w:val="24"/>
              </w:rPr>
            </w:pPr>
          </w:p>
          <w:p w:rsidR="00580615" w:rsidRPr="00933C68" w:rsidRDefault="00580615" w:rsidP="00580615">
            <w:pPr>
              <w:jc w:val="both"/>
              <w:rPr>
                <w:lang w:eastAsia="en-US"/>
              </w:rPr>
            </w:pPr>
            <w:r w:rsidRPr="00933C68">
              <w:rPr>
                <w:lang w:eastAsia="en-US"/>
              </w:rPr>
              <w:t>El centro cuenta con una página web alojada en un dominio propio:</w:t>
            </w:r>
          </w:p>
          <w:p w:rsidR="00580615" w:rsidRPr="00933C68" w:rsidRDefault="002136E6" w:rsidP="00580615">
            <w:pPr>
              <w:jc w:val="both"/>
              <w:rPr>
                <w:lang w:eastAsia="en-US"/>
              </w:rPr>
            </w:pPr>
            <w:hyperlink r:id="rId67" w:history="1">
              <w:r w:rsidR="00580615" w:rsidRPr="00933C68">
                <w:rPr>
                  <w:color w:val="1155CC"/>
                  <w:u w:val="single"/>
                  <w:lang w:eastAsia="en-US"/>
                </w:rPr>
                <w:t>www</w:t>
              </w:r>
            </w:hyperlink>
            <w:hyperlink r:id="rId68" w:history="1">
              <w:r w:rsidR="00580615" w:rsidRPr="00933C68">
                <w:rPr>
                  <w:color w:val="1155CC"/>
                  <w:u w:val="single"/>
                  <w:lang w:eastAsia="en-US"/>
                </w:rPr>
                <w:t>.</w:t>
              </w:r>
            </w:hyperlink>
            <w:hyperlink r:id="rId69" w:history="1">
              <w:r w:rsidR="00580615" w:rsidRPr="00933C68">
                <w:rPr>
                  <w:color w:val="1155CC"/>
                  <w:u w:val="single"/>
                  <w:lang w:eastAsia="en-US"/>
                </w:rPr>
                <w:t>centroestudioscastilla</w:t>
              </w:r>
            </w:hyperlink>
            <w:hyperlink r:id="rId70" w:history="1">
              <w:r w:rsidR="00580615" w:rsidRPr="00933C68">
                <w:rPr>
                  <w:color w:val="1155CC"/>
                  <w:u w:val="single"/>
                  <w:lang w:eastAsia="en-US"/>
                </w:rPr>
                <w:t>.</w:t>
              </w:r>
            </w:hyperlink>
            <w:hyperlink r:id="rId71" w:history="1">
              <w:r w:rsidR="00580615" w:rsidRPr="00933C68">
                <w:rPr>
                  <w:color w:val="1155CC"/>
                  <w:u w:val="single"/>
                  <w:lang w:eastAsia="en-US"/>
                </w:rPr>
                <w:t>es</w:t>
              </w:r>
            </w:hyperlink>
            <w:r w:rsidR="00580615" w:rsidRPr="00933C68">
              <w:rPr>
                <w:lang w:eastAsia="en-US"/>
              </w:rPr>
              <w:t xml:space="preserve"> </w:t>
            </w:r>
          </w:p>
          <w:p w:rsidR="00580615" w:rsidRPr="00933C68" w:rsidRDefault="00580615" w:rsidP="00580615">
            <w:pPr>
              <w:jc w:val="both"/>
              <w:rPr>
                <w:lang w:eastAsia="en-US"/>
              </w:rPr>
            </w:pPr>
            <w:r w:rsidRPr="00933C68">
              <w:rPr>
                <w:lang w:eastAsia="en-US"/>
              </w:rPr>
              <w:lastRenderedPageBreak/>
              <w:t>Consta de lo siguientes menús:</w:t>
            </w:r>
          </w:p>
          <w:p w:rsidR="00167B90" w:rsidRDefault="00167B90" w:rsidP="00580615">
            <w:pPr>
              <w:widowControl/>
              <w:numPr>
                <w:ilvl w:val="0"/>
                <w:numId w:val="3"/>
              </w:numPr>
              <w:pBdr>
                <w:top w:val="none" w:sz="0" w:space="0" w:color="auto"/>
                <w:left w:val="none" w:sz="0" w:space="0" w:color="auto"/>
                <w:bottom w:val="none" w:sz="0" w:space="0" w:color="auto"/>
                <w:right w:val="none" w:sz="0" w:space="0" w:color="auto"/>
              </w:pBdr>
              <w:tabs>
                <w:tab w:val="clear" w:pos="0"/>
                <w:tab w:val="left" w:pos="360"/>
                <w:tab w:val="left" w:pos="1080"/>
              </w:tabs>
              <w:suppressAutoHyphens w:val="0"/>
              <w:spacing w:after="0" w:line="240" w:lineRule="auto"/>
              <w:ind w:left="1080" w:hanging="360"/>
              <w:jc w:val="both"/>
              <w:textAlignment w:val="auto"/>
              <w:rPr>
                <w:lang w:val="en-US" w:eastAsia="en-US"/>
              </w:rPr>
            </w:pPr>
            <w:proofErr w:type="spellStart"/>
            <w:r>
              <w:rPr>
                <w:lang w:val="en-US" w:eastAsia="en-US"/>
              </w:rPr>
              <w:t>Información</w:t>
            </w:r>
            <w:proofErr w:type="spellEnd"/>
            <w:r>
              <w:rPr>
                <w:lang w:val="en-US" w:eastAsia="en-US"/>
              </w:rPr>
              <w:t xml:space="preserve"> a las </w:t>
            </w:r>
            <w:proofErr w:type="spellStart"/>
            <w:r>
              <w:rPr>
                <w:lang w:val="en-US" w:eastAsia="en-US"/>
              </w:rPr>
              <w:t>familias</w:t>
            </w:r>
            <w:proofErr w:type="spellEnd"/>
          </w:p>
          <w:p w:rsidR="00580615" w:rsidRDefault="00580615" w:rsidP="00580615">
            <w:pPr>
              <w:widowControl/>
              <w:numPr>
                <w:ilvl w:val="0"/>
                <w:numId w:val="3"/>
              </w:numPr>
              <w:pBdr>
                <w:top w:val="none" w:sz="0" w:space="0" w:color="auto"/>
                <w:left w:val="none" w:sz="0" w:space="0" w:color="auto"/>
                <w:bottom w:val="none" w:sz="0" w:space="0" w:color="auto"/>
                <w:right w:val="none" w:sz="0" w:space="0" w:color="auto"/>
              </w:pBdr>
              <w:tabs>
                <w:tab w:val="clear" w:pos="0"/>
                <w:tab w:val="left" w:pos="360"/>
                <w:tab w:val="left" w:pos="1080"/>
              </w:tabs>
              <w:suppressAutoHyphens w:val="0"/>
              <w:spacing w:after="0" w:line="240" w:lineRule="auto"/>
              <w:ind w:left="1080" w:hanging="360"/>
              <w:jc w:val="both"/>
              <w:textAlignment w:val="auto"/>
              <w:rPr>
                <w:lang w:val="en-US" w:eastAsia="en-US"/>
              </w:rPr>
            </w:pPr>
            <w:proofErr w:type="spellStart"/>
            <w:r>
              <w:rPr>
                <w:lang w:val="en-US" w:eastAsia="en-US"/>
              </w:rPr>
              <w:t>Nuestro</w:t>
            </w:r>
            <w:proofErr w:type="spellEnd"/>
            <w:r>
              <w:rPr>
                <w:lang w:val="en-US" w:eastAsia="en-US"/>
              </w:rPr>
              <w:t xml:space="preserve"> </w:t>
            </w:r>
            <w:proofErr w:type="spellStart"/>
            <w:r>
              <w:rPr>
                <w:lang w:val="en-US" w:eastAsia="en-US"/>
              </w:rPr>
              <w:t>Colegio</w:t>
            </w:r>
            <w:proofErr w:type="spellEnd"/>
            <w:r>
              <w:rPr>
                <w:lang w:val="en-US" w:eastAsia="en-US"/>
              </w:rPr>
              <w:t xml:space="preserve">. </w:t>
            </w:r>
          </w:p>
          <w:p w:rsidR="00580615" w:rsidRDefault="00580615" w:rsidP="00580615">
            <w:pPr>
              <w:widowControl/>
              <w:numPr>
                <w:ilvl w:val="0"/>
                <w:numId w:val="3"/>
              </w:numPr>
              <w:pBdr>
                <w:top w:val="none" w:sz="0" w:space="0" w:color="auto"/>
                <w:left w:val="none" w:sz="0" w:space="0" w:color="auto"/>
                <w:bottom w:val="none" w:sz="0" w:space="0" w:color="auto"/>
                <w:right w:val="none" w:sz="0" w:space="0" w:color="auto"/>
              </w:pBdr>
              <w:tabs>
                <w:tab w:val="clear" w:pos="0"/>
                <w:tab w:val="left" w:pos="360"/>
                <w:tab w:val="left" w:pos="1080"/>
              </w:tabs>
              <w:suppressAutoHyphens w:val="0"/>
              <w:spacing w:after="0" w:line="240" w:lineRule="auto"/>
              <w:ind w:left="1080" w:hanging="360"/>
              <w:jc w:val="both"/>
              <w:textAlignment w:val="auto"/>
              <w:rPr>
                <w:lang w:val="en-US" w:eastAsia="en-US"/>
              </w:rPr>
            </w:pPr>
            <w:proofErr w:type="spellStart"/>
            <w:r>
              <w:rPr>
                <w:lang w:val="en-US" w:eastAsia="en-US"/>
              </w:rPr>
              <w:t>Oferta</w:t>
            </w:r>
            <w:proofErr w:type="spellEnd"/>
            <w:r>
              <w:rPr>
                <w:lang w:val="en-US" w:eastAsia="en-US"/>
              </w:rPr>
              <w:t xml:space="preserve"> </w:t>
            </w:r>
            <w:proofErr w:type="spellStart"/>
            <w:r>
              <w:rPr>
                <w:lang w:val="en-US" w:eastAsia="en-US"/>
              </w:rPr>
              <w:t>Educativa</w:t>
            </w:r>
            <w:proofErr w:type="spellEnd"/>
            <w:r>
              <w:rPr>
                <w:lang w:val="en-US" w:eastAsia="en-US"/>
              </w:rPr>
              <w:t>.</w:t>
            </w:r>
          </w:p>
          <w:p w:rsidR="00580615" w:rsidRDefault="00580615" w:rsidP="00580615">
            <w:pPr>
              <w:widowControl/>
              <w:numPr>
                <w:ilvl w:val="0"/>
                <w:numId w:val="3"/>
              </w:numPr>
              <w:pBdr>
                <w:top w:val="none" w:sz="0" w:space="0" w:color="auto"/>
                <w:left w:val="none" w:sz="0" w:space="0" w:color="auto"/>
                <w:bottom w:val="none" w:sz="0" w:space="0" w:color="auto"/>
                <w:right w:val="none" w:sz="0" w:space="0" w:color="auto"/>
              </w:pBdr>
              <w:tabs>
                <w:tab w:val="clear" w:pos="0"/>
                <w:tab w:val="left" w:pos="360"/>
                <w:tab w:val="left" w:pos="1080"/>
              </w:tabs>
              <w:suppressAutoHyphens w:val="0"/>
              <w:spacing w:after="0" w:line="240" w:lineRule="auto"/>
              <w:ind w:left="1080" w:hanging="360"/>
              <w:jc w:val="both"/>
              <w:textAlignment w:val="auto"/>
              <w:rPr>
                <w:lang w:val="en-US" w:eastAsia="en-US"/>
              </w:rPr>
            </w:pPr>
            <w:proofErr w:type="spellStart"/>
            <w:r>
              <w:rPr>
                <w:lang w:val="en-US" w:eastAsia="en-US"/>
              </w:rPr>
              <w:t>Actividades</w:t>
            </w:r>
            <w:proofErr w:type="spellEnd"/>
            <w:r>
              <w:rPr>
                <w:lang w:val="en-US" w:eastAsia="en-US"/>
              </w:rPr>
              <w:t>.</w:t>
            </w:r>
          </w:p>
          <w:p w:rsidR="00580615" w:rsidRDefault="00580615" w:rsidP="00580615">
            <w:pPr>
              <w:widowControl/>
              <w:numPr>
                <w:ilvl w:val="0"/>
                <w:numId w:val="3"/>
              </w:numPr>
              <w:pBdr>
                <w:top w:val="none" w:sz="0" w:space="0" w:color="auto"/>
                <w:left w:val="none" w:sz="0" w:space="0" w:color="auto"/>
                <w:bottom w:val="none" w:sz="0" w:space="0" w:color="auto"/>
                <w:right w:val="none" w:sz="0" w:space="0" w:color="auto"/>
              </w:pBdr>
              <w:tabs>
                <w:tab w:val="clear" w:pos="0"/>
                <w:tab w:val="left" w:pos="360"/>
                <w:tab w:val="left" w:pos="1080"/>
              </w:tabs>
              <w:suppressAutoHyphens w:val="0"/>
              <w:spacing w:after="0" w:line="240" w:lineRule="auto"/>
              <w:ind w:left="1080" w:hanging="360"/>
              <w:jc w:val="both"/>
              <w:textAlignment w:val="auto"/>
              <w:rPr>
                <w:lang w:val="en-US" w:eastAsia="en-US"/>
              </w:rPr>
            </w:pPr>
            <w:proofErr w:type="spellStart"/>
            <w:r>
              <w:rPr>
                <w:lang w:val="en-US" w:eastAsia="en-US"/>
              </w:rPr>
              <w:t>Noticias</w:t>
            </w:r>
            <w:proofErr w:type="spellEnd"/>
            <w:r>
              <w:rPr>
                <w:lang w:val="en-US" w:eastAsia="en-US"/>
              </w:rPr>
              <w:t>.</w:t>
            </w:r>
          </w:p>
          <w:p w:rsidR="00580615" w:rsidRPr="00167B90" w:rsidRDefault="00580615" w:rsidP="00580615">
            <w:pPr>
              <w:widowControl/>
              <w:numPr>
                <w:ilvl w:val="0"/>
                <w:numId w:val="3"/>
              </w:numPr>
              <w:pBdr>
                <w:top w:val="none" w:sz="0" w:space="0" w:color="auto"/>
                <w:left w:val="none" w:sz="0" w:space="0" w:color="auto"/>
                <w:bottom w:val="none" w:sz="0" w:space="0" w:color="auto"/>
                <w:right w:val="none" w:sz="0" w:space="0" w:color="auto"/>
              </w:pBdr>
              <w:tabs>
                <w:tab w:val="clear" w:pos="0"/>
                <w:tab w:val="left" w:pos="360"/>
                <w:tab w:val="left" w:pos="1080"/>
              </w:tabs>
              <w:suppressAutoHyphens w:val="0"/>
              <w:spacing w:after="0" w:line="240" w:lineRule="auto"/>
              <w:ind w:left="1080" w:hanging="360"/>
              <w:jc w:val="both"/>
              <w:textAlignment w:val="auto"/>
              <w:rPr>
                <w:lang w:val="en-US" w:eastAsia="en-US"/>
              </w:rPr>
            </w:pPr>
            <w:proofErr w:type="spellStart"/>
            <w:r>
              <w:rPr>
                <w:lang w:val="en-US" w:eastAsia="en-US"/>
              </w:rPr>
              <w:t>Novedades</w:t>
            </w:r>
            <w:proofErr w:type="spellEnd"/>
            <w:r>
              <w:rPr>
                <w:lang w:val="en-US" w:eastAsia="en-US"/>
              </w:rPr>
              <w:t>.</w:t>
            </w:r>
          </w:p>
          <w:p w:rsidR="00580615" w:rsidRPr="00933C68" w:rsidRDefault="00580615" w:rsidP="00580615">
            <w:pPr>
              <w:jc w:val="both"/>
              <w:rPr>
                <w:lang w:eastAsia="en-US"/>
              </w:rPr>
            </w:pPr>
            <w:r w:rsidRPr="00933C68">
              <w:rPr>
                <w:lang w:eastAsia="en-US"/>
              </w:rPr>
              <w:t>Tenemos un blog dedicado a la lectura: "El rincón de la lectura":</w:t>
            </w:r>
          </w:p>
          <w:p w:rsidR="00580615" w:rsidRPr="00933C68" w:rsidRDefault="002136E6" w:rsidP="00167B90">
            <w:pPr>
              <w:ind w:left="720"/>
              <w:jc w:val="both"/>
              <w:rPr>
                <w:lang w:eastAsia="en-US"/>
              </w:rPr>
            </w:pPr>
            <w:hyperlink r:id="rId72" w:history="1">
              <w:r w:rsidR="00580615" w:rsidRPr="00933C68">
                <w:rPr>
                  <w:color w:val="1155CC"/>
                  <w:u w:val="single"/>
                  <w:lang w:eastAsia="en-US"/>
                </w:rPr>
                <w:t>http</w:t>
              </w:r>
            </w:hyperlink>
            <w:hyperlink r:id="rId73" w:history="1">
              <w:r w:rsidR="00580615" w:rsidRPr="00933C68">
                <w:rPr>
                  <w:color w:val="1155CC"/>
                  <w:u w:val="single"/>
                  <w:lang w:eastAsia="en-US"/>
                </w:rPr>
                <w:t>://</w:t>
              </w:r>
            </w:hyperlink>
            <w:hyperlink r:id="rId74" w:history="1">
              <w:r w:rsidR="00580615" w:rsidRPr="00933C68">
                <w:rPr>
                  <w:color w:val="1155CC"/>
                  <w:u w:val="single"/>
                  <w:lang w:eastAsia="en-US"/>
                </w:rPr>
                <w:t>cecastillalectura</w:t>
              </w:r>
            </w:hyperlink>
            <w:hyperlink r:id="rId75" w:history="1">
              <w:r w:rsidR="00580615" w:rsidRPr="00933C68">
                <w:rPr>
                  <w:color w:val="1155CC"/>
                  <w:u w:val="single"/>
                  <w:lang w:eastAsia="en-US"/>
                </w:rPr>
                <w:t>.</w:t>
              </w:r>
            </w:hyperlink>
            <w:hyperlink r:id="rId76" w:history="1">
              <w:r w:rsidR="00580615" w:rsidRPr="00933C68">
                <w:rPr>
                  <w:color w:val="1155CC"/>
                  <w:u w:val="single"/>
                  <w:lang w:eastAsia="en-US"/>
                </w:rPr>
                <w:t>blogspot</w:t>
              </w:r>
            </w:hyperlink>
            <w:hyperlink r:id="rId77" w:history="1">
              <w:r w:rsidR="00580615" w:rsidRPr="00933C68">
                <w:rPr>
                  <w:color w:val="1155CC"/>
                  <w:u w:val="single"/>
                  <w:lang w:eastAsia="en-US"/>
                </w:rPr>
                <w:t>.</w:t>
              </w:r>
            </w:hyperlink>
            <w:hyperlink r:id="rId78" w:history="1">
              <w:r w:rsidR="00580615" w:rsidRPr="00933C68">
                <w:rPr>
                  <w:color w:val="1155CC"/>
                  <w:u w:val="single"/>
                  <w:lang w:eastAsia="en-US"/>
                </w:rPr>
                <w:t>com</w:t>
              </w:r>
            </w:hyperlink>
            <w:hyperlink r:id="rId79" w:history="1">
              <w:r w:rsidR="00580615" w:rsidRPr="00933C68">
                <w:rPr>
                  <w:color w:val="1155CC"/>
                  <w:u w:val="single"/>
                  <w:lang w:eastAsia="en-US"/>
                </w:rPr>
                <w:t>/</w:t>
              </w:r>
            </w:hyperlink>
            <w:r w:rsidR="00580615" w:rsidRPr="00933C68">
              <w:rPr>
                <w:lang w:eastAsia="en-US"/>
              </w:rPr>
              <w:t xml:space="preserve"> </w:t>
            </w:r>
          </w:p>
          <w:p w:rsidR="00580615" w:rsidRPr="00933C68" w:rsidRDefault="00580615" w:rsidP="00580615">
            <w:pPr>
              <w:jc w:val="both"/>
              <w:rPr>
                <w:lang w:eastAsia="en-US"/>
              </w:rPr>
            </w:pPr>
            <w:r w:rsidRPr="00933C68">
              <w:rPr>
                <w:lang w:eastAsia="en-US"/>
              </w:rPr>
              <w:t>Blog dedicado al ABN (con próximas actualizaciones)</w:t>
            </w:r>
          </w:p>
          <w:p w:rsidR="00580615" w:rsidRDefault="002136E6" w:rsidP="00167B90">
            <w:pPr>
              <w:ind w:left="720"/>
              <w:jc w:val="both"/>
              <w:rPr>
                <w:lang w:eastAsia="en-US"/>
              </w:rPr>
            </w:pPr>
            <w:hyperlink r:id="rId80" w:history="1">
              <w:r w:rsidR="00580615" w:rsidRPr="00933C68">
                <w:rPr>
                  <w:color w:val="1155CC"/>
                  <w:u w:val="single"/>
                  <w:lang w:eastAsia="en-US"/>
                </w:rPr>
                <w:t>http</w:t>
              </w:r>
            </w:hyperlink>
            <w:hyperlink r:id="rId81" w:history="1">
              <w:r w:rsidR="00580615" w:rsidRPr="00933C68">
                <w:rPr>
                  <w:color w:val="1155CC"/>
                  <w:u w:val="single"/>
                  <w:lang w:eastAsia="en-US"/>
                </w:rPr>
                <w:t>://</w:t>
              </w:r>
            </w:hyperlink>
            <w:hyperlink r:id="rId82" w:history="1">
              <w:r w:rsidR="00580615" w:rsidRPr="00933C68">
                <w:rPr>
                  <w:color w:val="1155CC"/>
                  <w:u w:val="single"/>
                  <w:lang w:eastAsia="en-US"/>
                </w:rPr>
                <w:t>elrincondelabn</w:t>
              </w:r>
            </w:hyperlink>
            <w:hyperlink r:id="rId83" w:history="1">
              <w:r w:rsidR="00580615" w:rsidRPr="00933C68">
                <w:rPr>
                  <w:color w:val="1155CC"/>
                  <w:u w:val="single"/>
                  <w:lang w:eastAsia="en-US"/>
                </w:rPr>
                <w:t>.</w:t>
              </w:r>
            </w:hyperlink>
            <w:hyperlink r:id="rId84" w:history="1">
              <w:r w:rsidR="00580615" w:rsidRPr="00933C68">
                <w:rPr>
                  <w:color w:val="1155CC"/>
                  <w:u w:val="single"/>
                  <w:lang w:eastAsia="en-US"/>
                </w:rPr>
                <w:t>blogspot</w:t>
              </w:r>
            </w:hyperlink>
            <w:hyperlink r:id="rId85" w:history="1">
              <w:r w:rsidR="00580615" w:rsidRPr="00933C68">
                <w:rPr>
                  <w:color w:val="1155CC"/>
                  <w:u w:val="single"/>
                  <w:lang w:eastAsia="en-US"/>
                </w:rPr>
                <w:t>.</w:t>
              </w:r>
            </w:hyperlink>
            <w:hyperlink r:id="rId86" w:history="1">
              <w:r w:rsidR="00580615" w:rsidRPr="00933C68">
                <w:rPr>
                  <w:color w:val="1155CC"/>
                  <w:u w:val="single"/>
                  <w:lang w:eastAsia="en-US"/>
                </w:rPr>
                <w:t>com</w:t>
              </w:r>
            </w:hyperlink>
            <w:hyperlink r:id="rId87" w:history="1">
              <w:r w:rsidR="00580615" w:rsidRPr="00933C68">
                <w:rPr>
                  <w:color w:val="1155CC"/>
                  <w:u w:val="single"/>
                  <w:lang w:eastAsia="en-US"/>
                </w:rPr>
                <w:t>/</w:t>
              </w:r>
            </w:hyperlink>
            <w:r w:rsidR="00580615" w:rsidRPr="00933C68">
              <w:rPr>
                <w:lang w:eastAsia="en-US"/>
              </w:rPr>
              <w:t xml:space="preserve"> </w:t>
            </w:r>
          </w:p>
          <w:p w:rsidR="00580615" w:rsidRDefault="00580615" w:rsidP="00580615">
            <w:pPr>
              <w:jc w:val="both"/>
              <w:rPr>
                <w:lang w:eastAsia="en-US"/>
              </w:rPr>
            </w:pPr>
            <w:r w:rsidRPr="0022199B">
              <w:rPr>
                <w:lang w:eastAsia="en-US"/>
              </w:rPr>
              <w:t>English Blog, dedicado a la prepara</w:t>
            </w:r>
            <w:r>
              <w:rPr>
                <w:lang w:eastAsia="en-US"/>
              </w:rPr>
              <w:t>ción de Cambridge y al Proyecto Propio Bicultural</w:t>
            </w:r>
            <w:r w:rsidR="00167B90">
              <w:rPr>
                <w:lang w:eastAsia="en-US"/>
              </w:rPr>
              <w:t>:</w:t>
            </w:r>
          </w:p>
          <w:p w:rsidR="00580615" w:rsidRPr="0022199B" w:rsidRDefault="002136E6" w:rsidP="00580615">
            <w:pPr>
              <w:jc w:val="both"/>
              <w:rPr>
                <w:lang w:eastAsia="en-US"/>
              </w:rPr>
            </w:pPr>
            <w:hyperlink r:id="rId88" w:history="1">
              <w:r w:rsidR="00580615" w:rsidRPr="00EE3F64">
                <w:rPr>
                  <w:rStyle w:val="Hipervnculo"/>
                  <w:lang w:eastAsia="en-US"/>
                </w:rPr>
                <w:t>https://sites.google.com/view/cec-english-blog/inicio</w:t>
              </w:r>
            </w:hyperlink>
          </w:p>
          <w:p w:rsidR="00580615" w:rsidRPr="00933C68" w:rsidRDefault="00580615" w:rsidP="00580615">
            <w:pPr>
              <w:jc w:val="both"/>
              <w:rPr>
                <w:lang w:eastAsia="en-US"/>
              </w:rPr>
            </w:pPr>
            <w:r w:rsidRPr="00933C68">
              <w:rPr>
                <w:lang w:eastAsia="en-US"/>
              </w:rPr>
              <w:t>Página en Facebook:</w:t>
            </w:r>
          </w:p>
          <w:p w:rsidR="00580615" w:rsidRPr="00933C68" w:rsidRDefault="002136E6" w:rsidP="00167B90">
            <w:pPr>
              <w:ind w:left="720"/>
              <w:jc w:val="both"/>
              <w:rPr>
                <w:lang w:eastAsia="en-US"/>
              </w:rPr>
            </w:pPr>
            <w:hyperlink r:id="rId89" w:history="1">
              <w:r w:rsidR="00580615" w:rsidRPr="00933C68">
                <w:rPr>
                  <w:color w:val="1155CC"/>
                  <w:u w:val="single"/>
                  <w:lang w:eastAsia="en-US"/>
                </w:rPr>
                <w:t>https</w:t>
              </w:r>
            </w:hyperlink>
            <w:hyperlink r:id="rId90" w:history="1">
              <w:r w:rsidR="00580615" w:rsidRPr="00933C68">
                <w:rPr>
                  <w:color w:val="1155CC"/>
                  <w:u w:val="single"/>
                  <w:lang w:eastAsia="en-US"/>
                </w:rPr>
                <w:t>://</w:t>
              </w:r>
            </w:hyperlink>
            <w:hyperlink r:id="rId91" w:history="1">
              <w:r w:rsidR="00580615" w:rsidRPr="00933C68">
                <w:rPr>
                  <w:color w:val="1155CC"/>
                  <w:u w:val="single"/>
                  <w:lang w:eastAsia="en-US"/>
                </w:rPr>
                <w:t>www</w:t>
              </w:r>
            </w:hyperlink>
            <w:hyperlink r:id="rId92" w:history="1">
              <w:r w:rsidR="00580615" w:rsidRPr="00933C68">
                <w:rPr>
                  <w:color w:val="1155CC"/>
                  <w:u w:val="single"/>
                  <w:lang w:eastAsia="en-US"/>
                </w:rPr>
                <w:t>.</w:t>
              </w:r>
            </w:hyperlink>
            <w:hyperlink r:id="rId93" w:history="1">
              <w:r w:rsidR="00580615" w:rsidRPr="00933C68">
                <w:rPr>
                  <w:color w:val="1155CC"/>
                  <w:u w:val="single"/>
                  <w:lang w:eastAsia="en-US"/>
                </w:rPr>
                <w:t>facebook</w:t>
              </w:r>
            </w:hyperlink>
            <w:hyperlink r:id="rId94" w:history="1">
              <w:r w:rsidR="00580615" w:rsidRPr="00933C68">
                <w:rPr>
                  <w:color w:val="1155CC"/>
                  <w:u w:val="single"/>
                  <w:lang w:eastAsia="en-US"/>
                </w:rPr>
                <w:t>.</w:t>
              </w:r>
            </w:hyperlink>
            <w:hyperlink r:id="rId95" w:history="1">
              <w:r w:rsidR="00580615" w:rsidRPr="00933C68">
                <w:rPr>
                  <w:color w:val="1155CC"/>
                  <w:u w:val="single"/>
                  <w:lang w:eastAsia="en-US"/>
                </w:rPr>
                <w:t>com</w:t>
              </w:r>
            </w:hyperlink>
            <w:hyperlink r:id="rId96" w:history="1">
              <w:r w:rsidR="00580615" w:rsidRPr="00933C68">
                <w:rPr>
                  <w:color w:val="1155CC"/>
                  <w:u w:val="single"/>
                  <w:lang w:eastAsia="en-US"/>
                </w:rPr>
                <w:t>/</w:t>
              </w:r>
            </w:hyperlink>
            <w:hyperlink r:id="rId97" w:history="1">
              <w:r w:rsidR="00580615" w:rsidRPr="00933C68">
                <w:rPr>
                  <w:color w:val="1155CC"/>
                  <w:u w:val="single"/>
                  <w:lang w:eastAsia="en-US"/>
                </w:rPr>
                <w:t>CEstudiosCastilla</w:t>
              </w:r>
            </w:hyperlink>
            <w:hyperlink r:id="rId98" w:history="1">
              <w:r w:rsidR="00580615" w:rsidRPr="00933C68">
                <w:rPr>
                  <w:color w:val="1155CC"/>
                  <w:u w:val="single"/>
                  <w:lang w:eastAsia="en-US"/>
                </w:rPr>
                <w:t>/</w:t>
              </w:r>
            </w:hyperlink>
            <w:r w:rsidR="00580615" w:rsidRPr="00933C68">
              <w:rPr>
                <w:lang w:eastAsia="en-US"/>
              </w:rPr>
              <w:t xml:space="preserve"> </w:t>
            </w:r>
          </w:p>
          <w:p w:rsidR="00580615" w:rsidRPr="00933C68" w:rsidRDefault="00580615" w:rsidP="00580615">
            <w:pPr>
              <w:jc w:val="both"/>
              <w:rPr>
                <w:lang w:eastAsia="en-US"/>
              </w:rPr>
            </w:pPr>
            <w:r w:rsidRPr="00933C68">
              <w:rPr>
                <w:lang w:eastAsia="en-US"/>
              </w:rPr>
              <w:t>Canal de YouTube:</w:t>
            </w:r>
          </w:p>
          <w:p w:rsidR="00580615" w:rsidRDefault="002136E6" w:rsidP="00580615">
            <w:pPr>
              <w:ind w:left="720"/>
              <w:jc w:val="both"/>
              <w:rPr>
                <w:lang w:eastAsia="en-US"/>
              </w:rPr>
            </w:pPr>
            <w:hyperlink r:id="rId99" w:history="1">
              <w:r w:rsidR="00580615" w:rsidRPr="00933C68">
                <w:rPr>
                  <w:color w:val="1155CC"/>
                  <w:u w:val="single"/>
                  <w:lang w:eastAsia="en-US"/>
                </w:rPr>
                <w:t>https</w:t>
              </w:r>
            </w:hyperlink>
            <w:hyperlink r:id="rId100" w:history="1">
              <w:r w:rsidR="00580615" w:rsidRPr="00933C68">
                <w:rPr>
                  <w:color w:val="1155CC"/>
                  <w:u w:val="single"/>
                  <w:lang w:eastAsia="en-US"/>
                </w:rPr>
                <w:t>://</w:t>
              </w:r>
            </w:hyperlink>
            <w:hyperlink r:id="rId101" w:history="1">
              <w:r w:rsidR="00580615" w:rsidRPr="00933C68">
                <w:rPr>
                  <w:color w:val="1155CC"/>
                  <w:u w:val="single"/>
                  <w:lang w:eastAsia="en-US"/>
                </w:rPr>
                <w:t>www</w:t>
              </w:r>
            </w:hyperlink>
            <w:hyperlink r:id="rId102" w:history="1">
              <w:r w:rsidR="00580615" w:rsidRPr="00933C68">
                <w:rPr>
                  <w:color w:val="1155CC"/>
                  <w:u w:val="single"/>
                  <w:lang w:eastAsia="en-US"/>
                </w:rPr>
                <w:t>.</w:t>
              </w:r>
            </w:hyperlink>
            <w:hyperlink r:id="rId103" w:history="1">
              <w:r w:rsidR="00580615" w:rsidRPr="00933C68">
                <w:rPr>
                  <w:color w:val="1155CC"/>
                  <w:u w:val="single"/>
                  <w:lang w:eastAsia="en-US"/>
                </w:rPr>
                <w:t>youtube</w:t>
              </w:r>
            </w:hyperlink>
            <w:hyperlink r:id="rId104" w:history="1">
              <w:r w:rsidR="00580615" w:rsidRPr="00933C68">
                <w:rPr>
                  <w:color w:val="1155CC"/>
                  <w:u w:val="single"/>
                  <w:lang w:eastAsia="en-US"/>
                </w:rPr>
                <w:t>.</w:t>
              </w:r>
            </w:hyperlink>
            <w:hyperlink r:id="rId105" w:history="1">
              <w:r w:rsidR="00580615" w:rsidRPr="00933C68">
                <w:rPr>
                  <w:color w:val="1155CC"/>
                  <w:u w:val="single"/>
                  <w:lang w:eastAsia="en-US"/>
                </w:rPr>
                <w:t>com</w:t>
              </w:r>
            </w:hyperlink>
            <w:hyperlink r:id="rId106" w:history="1">
              <w:r w:rsidR="00580615" w:rsidRPr="00933C68">
                <w:rPr>
                  <w:color w:val="1155CC"/>
                  <w:u w:val="single"/>
                  <w:lang w:eastAsia="en-US"/>
                </w:rPr>
                <w:t>/</w:t>
              </w:r>
            </w:hyperlink>
            <w:hyperlink r:id="rId107" w:history="1">
              <w:r w:rsidR="00580615" w:rsidRPr="00933C68">
                <w:rPr>
                  <w:color w:val="1155CC"/>
                  <w:u w:val="single"/>
                  <w:lang w:eastAsia="en-US"/>
                </w:rPr>
                <w:t>channel</w:t>
              </w:r>
            </w:hyperlink>
            <w:hyperlink r:id="rId108" w:history="1">
              <w:r w:rsidR="00580615" w:rsidRPr="00933C68">
                <w:rPr>
                  <w:color w:val="1155CC"/>
                  <w:u w:val="single"/>
                  <w:lang w:eastAsia="en-US"/>
                </w:rPr>
                <w:t>/</w:t>
              </w:r>
            </w:hyperlink>
            <w:hyperlink r:id="rId109" w:history="1">
              <w:r w:rsidR="00580615" w:rsidRPr="00933C68">
                <w:rPr>
                  <w:color w:val="1155CC"/>
                  <w:u w:val="single"/>
                  <w:lang w:eastAsia="en-US"/>
                </w:rPr>
                <w:t>UCxReE</w:t>
              </w:r>
            </w:hyperlink>
            <w:hyperlink r:id="rId110" w:history="1">
              <w:r w:rsidR="00580615" w:rsidRPr="00933C68">
                <w:rPr>
                  <w:color w:val="1155CC"/>
                  <w:u w:val="single"/>
                  <w:lang w:eastAsia="en-US"/>
                </w:rPr>
                <w:t>2</w:t>
              </w:r>
            </w:hyperlink>
            <w:hyperlink r:id="rId111" w:history="1">
              <w:r w:rsidR="00580615" w:rsidRPr="00933C68">
                <w:rPr>
                  <w:color w:val="1155CC"/>
                  <w:u w:val="single"/>
                  <w:lang w:eastAsia="en-US"/>
                </w:rPr>
                <w:t>o</w:t>
              </w:r>
            </w:hyperlink>
            <w:hyperlink r:id="rId112" w:history="1">
              <w:r w:rsidR="00580615" w:rsidRPr="00933C68">
                <w:rPr>
                  <w:color w:val="1155CC"/>
                  <w:u w:val="single"/>
                  <w:lang w:eastAsia="en-US"/>
                </w:rPr>
                <w:t>0</w:t>
              </w:r>
            </w:hyperlink>
            <w:hyperlink r:id="rId113" w:history="1">
              <w:r w:rsidR="00580615" w:rsidRPr="00933C68">
                <w:rPr>
                  <w:color w:val="1155CC"/>
                  <w:u w:val="single"/>
                  <w:lang w:eastAsia="en-US"/>
                </w:rPr>
                <w:t>f</w:t>
              </w:r>
            </w:hyperlink>
            <w:hyperlink r:id="rId114" w:history="1">
              <w:r w:rsidR="00580615" w:rsidRPr="00933C68">
                <w:rPr>
                  <w:color w:val="1155CC"/>
                  <w:u w:val="single"/>
                  <w:lang w:eastAsia="en-US"/>
                </w:rPr>
                <w:t>8</w:t>
              </w:r>
            </w:hyperlink>
            <w:hyperlink r:id="rId115" w:history="1">
              <w:r w:rsidR="00580615" w:rsidRPr="00933C68">
                <w:rPr>
                  <w:color w:val="1155CC"/>
                  <w:u w:val="single"/>
                  <w:lang w:eastAsia="en-US"/>
                </w:rPr>
                <w:t>phz</w:t>
              </w:r>
            </w:hyperlink>
            <w:hyperlink r:id="rId116" w:history="1">
              <w:r w:rsidR="00580615" w:rsidRPr="00933C68">
                <w:rPr>
                  <w:color w:val="1155CC"/>
                  <w:u w:val="single"/>
                  <w:lang w:eastAsia="en-US"/>
                </w:rPr>
                <w:t>534</w:t>
              </w:r>
            </w:hyperlink>
            <w:hyperlink r:id="rId117" w:history="1">
              <w:r w:rsidR="00580615" w:rsidRPr="00933C68">
                <w:rPr>
                  <w:color w:val="1155CC"/>
                  <w:u w:val="single"/>
                  <w:lang w:eastAsia="en-US"/>
                </w:rPr>
                <w:t>qxnMeeQ</w:t>
              </w:r>
            </w:hyperlink>
            <w:r w:rsidR="00580615" w:rsidRPr="00933C68">
              <w:rPr>
                <w:lang w:eastAsia="en-US"/>
              </w:rPr>
              <w:t xml:space="preserve"> </w:t>
            </w:r>
          </w:p>
          <w:p w:rsidR="00580615" w:rsidRDefault="00580615" w:rsidP="00580615">
            <w:pPr>
              <w:jc w:val="both"/>
              <w:rPr>
                <w:lang w:eastAsia="en-US"/>
              </w:rPr>
            </w:pPr>
            <w:r>
              <w:rPr>
                <w:lang w:eastAsia="en-US"/>
              </w:rPr>
              <w:t>Página en Instagram:</w:t>
            </w:r>
          </w:p>
          <w:p w:rsidR="00580615" w:rsidRPr="00933C68" w:rsidRDefault="002136E6" w:rsidP="00167B90">
            <w:pPr>
              <w:ind w:left="704"/>
              <w:jc w:val="both"/>
              <w:rPr>
                <w:lang w:eastAsia="en-US"/>
              </w:rPr>
            </w:pPr>
            <w:hyperlink r:id="rId118" w:history="1">
              <w:r w:rsidR="00580615" w:rsidRPr="00080813">
                <w:rPr>
                  <w:rStyle w:val="Hipervnculo"/>
                  <w:lang w:eastAsia="en-US"/>
                </w:rPr>
                <w:t>https://www.instagram.com/centroestudioscastilla/</w:t>
              </w:r>
            </w:hyperlink>
          </w:p>
          <w:p w:rsidR="00580615" w:rsidRPr="00933C68" w:rsidRDefault="00580615" w:rsidP="00580615">
            <w:pPr>
              <w:jc w:val="both"/>
              <w:rPr>
                <w:lang w:eastAsia="en-US"/>
              </w:rPr>
            </w:pPr>
            <w:r w:rsidRPr="00933C68">
              <w:rPr>
                <w:lang w:eastAsia="en-US"/>
              </w:rPr>
              <w:t>Tanto la página web como las redes sociales son gestionadas por el propio centro, procurando mantenerlas actualizadas e incluyendo información a familias y alumnos tanto a nivel académico como de actividades realizadas en el centro.</w:t>
            </w:r>
          </w:p>
          <w:p w:rsidR="0087055E" w:rsidRDefault="0087055E">
            <w:pPr>
              <w:spacing w:after="0" w:line="240" w:lineRule="auto"/>
              <w:rPr>
                <w:rFonts w:ascii="Arial" w:eastAsia="Quicksand" w:hAnsi="Arial" w:cs="Arial"/>
                <w:b/>
                <w:color w:val="1C4587"/>
                <w:sz w:val="24"/>
                <w:szCs w:val="24"/>
              </w:rPr>
            </w:pPr>
          </w:p>
          <w:p w:rsidR="0087055E" w:rsidRDefault="0087055E">
            <w:pPr>
              <w:spacing w:after="0" w:line="240" w:lineRule="auto"/>
              <w:rPr>
                <w:rFonts w:ascii="Arial" w:eastAsia="Quicksand" w:hAnsi="Arial" w:cs="Arial"/>
                <w:b/>
                <w:color w:val="1C4587"/>
                <w:sz w:val="24"/>
                <w:szCs w:val="24"/>
              </w:rPr>
            </w:pPr>
          </w:p>
        </w:tc>
      </w:tr>
    </w:tbl>
    <w:p w:rsidR="00FD0FDC" w:rsidRDefault="00FD0FDC">
      <w:pPr>
        <w:spacing w:after="0" w:line="276" w:lineRule="auto"/>
        <w:jc w:val="both"/>
        <w:rPr>
          <w:rFonts w:ascii="Quicksand" w:eastAsia="Quicksand" w:hAnsi="Quicksand" w:cs="Quicksand"/>
          <w:color w:val="3D85C6"/>
          <w:sz w:val="32"/>
          <w:szCs w:val="32"/>
        </w:rPr>
      </w:pPr>
      <w:bookmarkStart w:id="6" w:name="_heading=h.30j0zll"/>
      <w:bookmarkStart w:id="7" w:name="_GoBack"/>
      <w:bookmarkEnd w:id="6"/>
      <w:bookmarkEnd w:id="7"/>
    </w:p>
    <w:tbl>
      <w:tblPr>
        <w:tblW w:w="0" w:type="auto"/>
        <w:tblInd w:w="-413" w:type="dxa"/>
        <w:tblLayout w:type="fixed"/>
        <w:tblCellMar>
          <w:left w:w="115" w:type="dxa"/>
        </w:tblCellMar>
        <w:tblLook w:val="0000" w:firstRow="0" w:lastRow="0" w:firstColumn="0" w:lastColumn="0" w:noHBand="0" w:noVBand="0"/>
      </w:tblPr>
      <w:tblGrid>
        <w:gridCol w:w="8100"/>
        <w:gridCol w:w="1080"/>
      </w:tblGrid>
      <w:tr w:rsidR="0087055E">
        <w:tc>
          <w:tcPr>
            <w:tcW w:w="9180" w:type="dxa"/>
            <w:gridSpan w:val="2"/>
            <w:tcBorders>
              <w:top w:val="single" w:sz="6" w:space="0" w:color="073763"/>
              <w:left w:val="single" w:sz="6" w:space="0" w:color="073763"/>
              <w:bottom w:val="single" w:sz="6" w:space="0" w:color="073763"/>
              <w:right w:val="single" w:sz="6" w:space="0" w:color="073763"/>
            </w:tcBorders>
            <w:shd w:val="clear" w:color="auto" w:fill="9FC5E8"/>
          </w:tcPr>
          <w:p w:rsidR="0087055E" w:rsidRDefault="0087055E">
            <w:pPr>
              <w:spacing w:after="0" w:line="240" w:lineRule="auto"/>
            </w:pPr>
            <w:r>
              <w:rPr>
                <w:rFonts w:ascii="Arial" w:eastAsia="Quicksand" w:hAnsi="Arial" w:cs="Arial"/>
                <w:b/>
                <w:color w:val="0B5394"/>
                <w:sz w:val="24"/>
                <w:szCs w:val="24"/>
              </w:rPr>
              <w:t>2. EVALUACIÓN</w:t>
            </w:r>
            <w:bookmarkStart w:id="8" w:name="bookmark=id.6waqk553mi6e"/>
            <w:bookmarkEnd w:id="8"/>
          </w:p>
        </w:tc>
      </w:tr>
      <w:tr w:rsidR="0087055E">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Style w:val="Fuentedeprrafopredeter1"/>
                <w:rFonts w:ascii="Arial" w:eastAsia="Quicksand" w:hAnsi="Arial" w:cs="Arial"/>
                <w:b/>
                <w:color w:val="1C4587"/>
                <w:sz w:val="24"/>
                <w:szCs w:val="24"/>
              </w:rPr>
              <w:t xml:space="preserve">2.2 SELFIE </w:t>
            </w:r>
            <w:r>
              <w:rPr>
                <w:rStyle w:val="Fuentedeprrafopredeter1"/>
                <w:rFonts w:ascii="Arial" w:eastAsia="Quicksand" w:hAnsi="Arial" w:cs="Arial"/>
                <w:color w:val="1C4587"/>
                <w:sz w:val="24"/>
                <w:szCs w:val="24"/>
              </w:rPr>
              <w:t xml:space="preserve">(a </w:t>
            </w:r>
            <w:proofErr w:type="spellStart"/>
            <w:r>
              <w:rPr>
                <w:rStyle w:val="Fuentedeprrafopredeter1"/>
                <w:rFonts w:ascii="Arial" w:eastAsia="Quicksand" w:hAnsi="Arial" w:cs="Arial"/>
                <w:color w:val="1C4587"/>
                <w:sz w:val="24"/>
                <w:szCs w:val="24"/>
              </w:rPr>
              <w:t>cumplientar</w:t>
            </w:r>
            <w:proofErr w:type="spellEnd"/>
            <w:r>
              <w:rPr>
                <w:rStyle w:val="Fuentedeprrafopredeter1"/>
                <w:rFonts w:ascii="Arial" w:eastAsia="Quicksand" w:hAnsi="Arial" w:cs="Arial"/>
                <w:color w:val="1C4587"/>
                <w:sz w:val="24"/>
                <w:szCs w:val="24"/>
              </w:rPr>
              <w:t xml:space="preserve"> cuando se pase el cuestionario)</w:t>
            </w:r>
          </w:p>
          <w:p w:rsidR="0087055E" w:rsidRDefault="002136E6">
            <w:pPr>
              <w:spacing w:after="0" w:line="240" w:lineRule="auto"/>
              <w:jc w:val="both"/>
              <w:rPr>
                <w:rFonts w:ascii="Arial" w:eastAsia="Quicksand" w:hAnsi="Arial" w:cs="Arial"/>
                <w:b/>
                <w:color w:val="1C4587"/>
                <w:sz w:val="24"/>
                <w:szCs w:val="24"/>
              </w:rPr>
            </w:pPr>
            <w:hyperlink r:id="rId119" w:anchor="_blank" w:history="1">
              <w:r w:rsidR="0087055E">
                <w:rPr>
                  <w:rStyle w:val="Hipervnculo"/>
                  <w:rFonts w:ascii="Arial" w:eastAsia="Quicksand" w:hAnsi="Arial" w:cs="Arial"/>
                  <w:i/>
                  <w:color w:val="1155CC"/>
                  <w:sz w:val="20"/>
                  <w:szCs w:val="20"/>
                </w:rPr>
                <w:t>https://dgbilinguismoycalidad.educa.madrid.org/pie/docs/28067628_SELFIE.pdf</w:t>
              </w:r>
            </w:hyperlink>
          </w:p>
        </w:tc>
      </w:tr>
      <w:tr w:rsidR="0087055E">
        <w:tc>
          <w:tcPr>
            <w:tcW w:w="9180" w:type="dxa"/>
            <w:gridSpan w:val="2"/>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40" w:lineRule="auto"/>
              <w:rPr>
                <w:rFonts w:ascii="Arial" w:eastAsia="Quicksand" w:hAnsi="Arial" w:cs="Arial"/>
                <w:b/>
                <w:color w:val="1C4587"/>
                <w:sz w:val="24"/>
                <w:szCs w:val="24"/>
              </w:rPr>
            </w:pPr>
            <w:r w:rsidRPr="001E4A0C">
              <w:rPr>
                <w:lang w:eastAsia="en-US"/>
              </w:rPr>
              <w:t>Después de realizar el S</w:t>
            </w:r>
            <w:r>
              <w:rPr>
                <w:lang w:eastAsia="en-US"/>
              </w:rPr>
              <w:t>ELFIE, estos fueron los resultados obtenidos</w:t>
            </w: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A. LIDERAZGO</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A1</w:t>
            </w:r>
            <w:proofErr w:type="spellEnd"/>
            <w:r>
              <w:rPr>
                <w:rFonts w:ascii="Arial" w:eastAsia="Quicksand" w:hAnsi="Arial" w:cs="Arial"/>
              </w:rPr>
              <w:t>. Estrategia digital</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3,4</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A2</w:t>
            </w:r>
            <w:proofErr w:type="spellEnd"/>
            <w:r>
              <w:rPr>
                <w:rFonts w:ascii="Arial" w:eastAsia="Quicksand" w:hAnsi="Arial" w:cs="Arial"/>
              </w:rPr>
              <w:t>. Desarrollo de la estrategia con el profesorado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3,6</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A3</w:t>
            </w:r>
            <w:proofErr w:type="spellEnd"/>
            <w:r>
              <w:rPr>
                <w:rFonts w:ascii="Arial" w:eastAsia="Quicksand" w:hAnsi="Arial" w:cs="Arial"/>
              </w:rPr>
              <w:t>. Nuevas modalidades de enseñanza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3,8</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A4</w:t>
            </w:r>
            <w:proofErr w:type="spellEnd"/>
            <w:r>
              <w:rPr>
                <w:rFonts w:ascii="Arial" w:eastAsia="Quicksand" w:hAnsi="Arial" w:cs="Arial"/>
              </w:rPr>
              <w:t>. Tiempo para explorar la enseñanza digital</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2,9</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A5</w:t>
            </w:r>
            <w:proofErr w:type="spellEnd"/>
            <w:r>
              <w:rPr>
                <w:rFonts w:ascii="Arial" w:eastAsia="Quicksand" w:hAnsi="Arial" w:cs="Arial"/>
              </w:rPr>
              <w:t>. Normas sobre derechos de autor y licencias de uso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76" w:lineRule="auto"/>
              <w:rPr>
                <w:rFonts w:ascii="Arial" w:eastAsia="Quicksand" w:hAnsi="Arial" w:cs="Arial"/>
                <w:b/>
                <w:color w:val="1C4587"/>
                <w:sz w:val="24"/>
                <w:szCs w:val="24"/>
              </w:rPr>
            </w:pP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B. COMUNICACIONES E INFRAESTRUCTURAS.</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B1</w:t>
            </w:r>
            <w:proofErr w:type="spellEnd"/>
            <w:r>
              <w:rPr>
                <w:rFonts w:ascii="Arial" w:eastAsia="Quicksand" w:hAnsi="Arial" w:cs="Arial"/>
              </w:rPr>
              <w:t>. Evaluación del progreso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2,7</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B2</w:t>
            </w:r>
            <w:proofErr w:type="spellEnd"/>
            <w:r>
              <w:rPr>
                <w:rFonts w:ascii="Arial" w:eastAsia="Quicksand" w:hAnsi="Arial" w:cs="Arial"/>
              </w:rPr>
              <w:t>. Debate sobre el uso de la tecnología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3,6</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B3</w:t>
            </w:r>
            <w:proofErr w:type="spellEnd"/>
            <w:r>
              <w:rPr>
                <w:rFonts w:ascii="Arial" w:eastAsia="Quicksand" w:hAnsi="Arial" w:cs="Arial"/>
              </w:rPr>
              <w:t>. Colaboraciones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2,7</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lastRenderedPageBreak/>
              <w:t>B4</w:t>
            </w:r>
            <w:proofErr w:type="spellEnd"/>
            <w:r>
              <w:rPr>
                <w:rFonts w:ascii="Arial" w:eastAsia="Quicksand" w:hAnsi="Arial" w:cs="Arial"/>
              </w:rPr>
              <w:t>. Sinergias para la enseñanza y aprendizaje en remoto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76" w:lineRule="auto"/>
              <w:rPr>
                <w:rFonts w:ascii="Arial" w:eastAsia="Quicksand" w:hAnsi="Arial" w:cs="Arial"/>
                <w:b/>
                <w:color w:val="1C4587"/>
                <w:sz w:val="24"/>
                <w:szCs w:val="24"/>
              </w:rPr>
            </w:pP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C. INFRAESTRUCTURA Y EQUIPOS</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C1</w:t>
            </w:r>
            <w:proofErr w:type="spellEnd"/>
            <w:r>
              <w:rPr>
                <w:rFonts w:ascii="Arial" w:eastAsia="Quicksand" w:hAnsi="Arial" w:cs="Arial"/>
              </w:rPr>
              <w:t>. Infraestructura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3,4</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C2</w:t>
            </w:r>
            <w:proofErr w:type="spellEnd"/>
            <w:r>
              <w:rPr>
                <w:rFonts w:ascii="Arial" w:eastAsia="Quicksand" w:hAnsi="Arial" w:cs="Arial"/>
              </w:rPr>
              <w:t>. Dispositivos digitales para la enseñanza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4</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C3</w:t>
            </w:r>
            <w:proofErr w:type="spellEnd"/>
            <w:r>
              <w:rPr>
                <w:rFonts w:ascii="Arial" w:eastAsia="Quicksand" w:hAnsi="Arial" w:cs="Arial"/>
              </w:rPr>
              <w:t>. Acceso a internet</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4,3</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C5</w:t>
            </w:r>
            <w:proofErr w:type="spellEnd"/>
            <w:r>
              <w:rPr>
                <w:rFonts w:ascii="Arial" w:eastAsia="Quicksand" w:hAnsi="Arial" w:cs="Arial"/>
              </w:rPr>
              <w:t>: Asistencia técnica: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4,3</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C7</w:t>
            </w:r>
            <w:proofErr w:type="spellEnd"/>
            <w:r>
              <w:rPr>
                <w:rFonts w:ascii="Arial" w:eastAsia="Quicksand" w:hAnsi="Arial" w:cs="Arial"/>
              </w:rPr>
              <w:t>: protección de datos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4,6</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C8</w:t>
            </w:r>
            <w:proofErr w:type="spellEnd"/>
            <w:r>
              <w:rPr>
                <w:rFonts w:ascii="Arial" w:eastAsia="Quicksand" w:hAnsi="Arial" w:cs="Arial"/>
              </w:rPr>
              <w:t>: Dispositivos digitales para el aprendizaje</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4,4</w:t>
            </w: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D. DESARROLLO PROFESIONAL</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D1</w:t>
            </w:r>
            <w:proofErr w:type="spellEnd"/>
            <w:r>
              <w:rPr>
                <w:rFonts w:ascii="Arial" w:eastAsia="Quicksand" w:hAnsi="Arial" w:cs="Arial"/>
              </w:rPr>
              <w:t xml:space="preserve">: Necesidades de </w:t>
            </w:r>
            <w:proofErr w:type="spellStart"/>
            <w:r>
              <w:rPr>
                <w:rFonts w:ascii="Arial" w:eastAsia="Quicksand" w:hAnsi="Arial" w:cs="Arial"/>
              </w:rPr>
              <w:t>DPC</w:t>
            </w:r>
            <w:proofErr w:type="spellEnd"/>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3,9</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D2</w:t>
            </w:r>
            <w:proofErr w:type="spellEnd"/>
            <w:r>
              <w:rPr>
                <w:rFonts w:ascii="Arial" w:eastAsia="Quicksand" w:hAnsi="Arial" w:cs="Arial"/>
              </w:rPr>
              <w:t xml:space="preserve">: Participación en el </w:t>
            </w:r>
            <w:proofErr w:type="spellStart"/>
            <w:r>
              <w:rPr>
                <w:rFonts w:ascii="Arial" w:eastAsia="Quicksand" w:hAnsi="Arial" w:cs="Arial"/>
              </w:rPr>
              <w:t>DPC</w:t>
            </w:r>
            <w:proofErr w:type="spellEnd"/>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3,8</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D3</w:t>
            </w:r>
            <w:proofErr w:type="spellEnd"/>
            <w:r>
              <w:rPr>
                <w:rFonts w:ascii="Arial" w:eastAsia="Quicksand" w:hAnsi="Arial" w:cs="Arial"/>
              </w:rPr>
              <w:t>: Intercambio de experiencias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3,1</w:t>
            </w: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E-PEDAGOGÍA: APOYOS Y RECURSOS.</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E1</w:t>
            </w:r>
            <w:proofErr w:type="spellEnd"/>
            <w:r>
              <w:rPr>
                <w:rFonts w:ascii="Arial" w:eastAsia="Quicksand" w:hAnsi="Arial" w:cs="Arial"/>
              </w:rPr>
              <w:t>. Recursos educativos en línea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4</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E2</w:t>
            </w:r>
            <w:proofErr w:type="spellEnd"/>
            <w:r>
              <w:rPr>
                <w:rFonts w:ascii="Arial" w:eastAsia="Quicksand" w:hAnsi="Arial" w:cs="Arial"/>
              </w:rPr>
              <w:t>. Creación de recursos digitales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2,8</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E3</w:t>
            </w:r>
            <w:proofErr w:type="spellEnd"/>
            <w:r>
              <w:rPr>
                <w:rFonts w:ascii="Arial" w:eastAsia="Quicksand" w:hAnsi="Arial" w:cs="Arial"/>
              </w:rPr>
              <w:t>. Empleo de entornos virtuales de aprendizaje</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E4</w:t>
            </w:r>
            <w:proofErr w:type="spellEnd"/>
            <w:r>
              <w:rPr>
                <w:rFonts w:ascii="Arial" w:eastAsia="Quicksand" w:hAnsi="Arial" w:cs="Arial"/>
              </w:rPr>
              <w:t>. Comunicación con la comunidad educativa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3,3</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E5</w:t>
            </w:r>
            <w:proofErr w:type="spellEnd"/>
            <w:r>
              <w:rPr>
                <w:rFonts w:ascii="Arial" w:eastAsia="Quicksand" w:hAnsi="Arial" w:cs="Arial"/>
              </w:rPr>
              <w:t>. Recursos educativos abiertos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3,5</w:t>
            </w: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F-PEDAGOGÍA: IMPLEMENTACIÓN EN EL AULA</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F1</w:t>
            </w:r>
            <w:proofErr w:type="spellEnd"/>
            <w:r>
              <w:rPr>
                <w:rFonts w:ascii="Arial" w:eastAsia="Quicksand" w:hAnsi="Arial" w:cs="Arial"/>
              </w:rPr>
              <w:t>: Adaptación a las necesidades del alumnado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3,6</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F3</w:t>
            </w:r>
            <w:proofErr w:type="spellEnd"/>
            <w:r>
              <w:rPr>
                <w:rFonts w:ascii="Arial" w:eastAsia="Quicksand" w:hAnsi="Arial" w:cs="Arial"/>
              </w:rPr>
              <w:t>: Fomento de la creatividad:</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3,1</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F4</w:t>
            </w:r>
            <w:proofErr w:type="spellEnd"/>
            <w:r>
              <w:rPr>
                <w:rFonts w:ascii="Arial" w:eastAsia="Quicksand" w:hAnsi="Arial" w:cs="Arial"/>
              </w:rPr>
              <w:t>. Implicación del alumnado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3,1</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F5</w:t>
            </w:r>
            <w:proofErr w:type="spellEnd"/>
            <w:r>
              <w:rPr>
                <w:rFonts w:ascii="Arial" w:eastAsia="Quicksand" w:hAnsi="Arial" w:cs="Arial"/>
              </w:rPr>
              <w:t>: Colaboración del alumnado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2,8</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F6</w:t>
            </w:r>
            <w:proofErr w:type="spellEnd"/>
            <w:r>
              <w:rPr>
                <w:rFonts w:ascii="Arial" w:eastAsia="Quicksand" w:hAnsi="Arial" w:cs="Arial"/>
              </w:rPr>
              <w:t>: Proyectos interdisciplinares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2,4</w:t>
            </w: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G-EVALUACIÓN</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G1</w:t>
            </w:r>
            <w:proofErr w:type="spellEnd"/>
            <w:r>
              <w:rPr>
                <w:rFonts w:ascii="Arial" w:eastAsia="Quicksand" w:hAnsi="Arial" w:cs="Arial"/>
              </w:rPr>
              <w:t>. Evaluación de las capacidades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2,9</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G3</w:t>
            </w:r>
            <w:proofErr w:type="spellEnd"/>
            <w:r>
              <w:rPr>
                <w:rFonts w:ascii="Arial" w:eastAsia="Quicksand" w:hAnsi="Arial" w:cs="Arial"/>
              </w:rPr>
              <w:t>. Retroalimentación adecuada</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2,6</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G5</w:t>
            </w:r>
            <w:proofErr w:type="spellEnd"/>
            <w:r>
              <w:rPr>
                <w:rFonts w:ascii="Arial" w:eastAsia="Quicksand" w:hAnsi="Arial" w:cs="Arial"/>
              </w:rPr>
              <w:t>. Autorreflexión sobre el aprendizaje</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2,5</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G7</w:t>
            </w:r>
            <w:proofErr w:type="spellEnd"/>
            <w:r>
              <w:rPr>
                <w:rFonts w:ascii="Arial" w:eastAsia="Quicksand" w:hAnsi="Arial" w:cs="Arial"/>
              </w:rPr>
              <w:t>. Comentarios a otros/as alumnos/as sobre su trabajo: 3.2</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3,5</w:t>
            </w:r>
          </w:p>
        </w:tc>
      </w:tr>
      <w:tr w:rsidR="0087055E">
        <w:trPr>
          <w:trHeight w:val="240"/>
        </w:trPr>
        <w:tc>
          <w:tcPr>
            <w:tcW w:w="9180" w:type="dxa"/>
            <w:gridSpan w:val="2"/>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H-COMPETENCIAS DIGITALES DEL ALUMNADO</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H1</w:t>
            </w:r>
            <w:proofErr w:type="spellEnd"/>
            <w:r>
              <w:rPr>
                <w:rFonts w:ascii="Arial" w:eastAsia="Quicksand" w:hAnsi="Arial" w:cs="Arial"/>
              </w:rPr>
              <w:t>. Comportamiento seguro</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4,1</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H3</w:t>
            </w:r>
            <w:proofErr w:type="spellEnd"/>
            <w:r>
              <w:rPr>
                <w:rFonts w:ascii="Arial" w:eastAsia="Quicksand" w:hAnsi="Arial" w:cs="Arial"/>
              </w:rPr>
              <w:t>. Comportamiento responsable</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3,8</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H5</w:t>
            </w:r>
            <w:proofErr w:type="spellEnd"/>
            <w:r>
              <w:rPr>
                <w:rFonts w:ascii="Arial" w:eastAsia="Quicksand" w:hAnsi="Arial" w:cs="Arial"/>
              </w:rPr>
              <w:t>. Verificar la calidad de la información</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80615">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3,1</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H7</w:t>
            </w:r>
            <w:proofErr w:type="spellEnd"/>
            <w:r>
              <w:rPr>
                <w:rFonts w:ascii="Arial" w:eastAsia="Quicksand" w:hAnsi="Arial" w:cs="Arial"/>
              </w:rPr>
              <w:t>. Otorgar reconocimiento al trabajo de los demás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F1873">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3,1</w:t>
            </w:r>
          </w:p>
        </w:tc>
      </w:tr>
      <w:tr w:rsidR="0087055E">
        <w:trPr>
          <w:trHeight w:val="240"/>
        </w:trPr>
        <w:tc>
          <w:tcPr>
            <w:tcW w:w="810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pPr>
            <w:proofErr w:type="spellStart"/>
            <w:r>
              <w:rPr>
                <w:rFonts w:ascii="Arial" w:eastAsia="Quicksand" w:hAnsi="Arial" w:cs="Arial"/>
              </w:rPr>
              <w:t>H9</w:t>
            </w:r>
            <w:proofErr w:type="spellEnd"/>
            <w:r>
              <w:rPr>
                <w:rFonts w:ascii="Arial" w:eastAsia="Quicksand" w:hAnsi="Arial" w:cs="Arial"/>
              </w:rPr>
              <w:t>. Creación de contenidos digitales</w:t>
            </w:r>
          </w:p>
        </w:tc>
        <w:tc>
          <w:tcPr>
            <w:tcW w:w="10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5F1873">
            <w:pPr>
              <w:spacing w:after="0" w:line="276" w:lineRule="auto"/>
              <w:rPr>
                <w:rFonts w:ascii="Arial" w:eastAsia="Quicksand" w:hAnsi="Arial" w:cs="Arial"/>
                <w:b/>
                <w:color w:val="1C4587"/>
                <w:sz w:val="24"/>
                <w:szCs w:val="24"/>
              </w:rPr>
            </w:pPr>
            <w:r>
              <w:rPr>
                <w:rFonts w:ascii="Arial" w:eastAsia="Quicksand" w:hAnsi="Arial" w:cs="Arial"/>
                <w:b/>
                <w:color w:val="1C4587"/>
                <w:sz w:val="24"/>
                <w:szCs w:val="24"/>
              </w:rPr>
              <w:t>2,4</w:t>
            </w:r>
          </w:p>
        </w:tc>
      </w:tr>
    </w:tbl>
    <w:p w:rsidR="0087055E" w:rsidRDefault="0087055E">
      <w:pPr>
        <w:pageBreakBefore/>
        <w:spacing w:after="0" w:line="276" w:lineRule="auto"/>
        <w:jc w:val="both"/>
      </w:pPr>
      <w:bookmarkStart w:id="9" w:name="bookmark=id.p8j5kns1g0ff"/>
      <w:bookmarkEnd w:id="9"/>
    </w:p>
    <w:tbl>
      <w:tblPr>
        <w:tblW w:w="9180" w:type="dxa"/>
        <w:tblInd w:w="-413" w:type="dxa"/>
        <w:tblLayout w:type="fixed"/>
        <w:tblCellMar>
          <w:left w:w="115" w:type="dxa"/>
        </w:tblCellMar>
        <w:tblLook w:val="0000" w:firstRow="0" w:lastRow="0" w:firstColumn="0" w:lastColumn="0" w:noHBand="0" w:noVBand="0"/>
      </w:tblPr>
      <w:tblGrid>
        <w:gridCol w:w="9180"/>
      </w:tblGrid>
      <w:tr w:rsidR="0087055E" w:rsidTr="00C5157D">
        <w:tc>
          <w:tcPr>
            <w:tcW w:w="9180" w:type="dxa"/>
            <w:tcBorders>
              <w:top w:val="single" w:sz="6" w:space="0" w:color="073763"/>
              <w:left w:val="single" w:sz="6" w:space="0" w:color="073763"/>
              <w:bottom w:val="single" w:sz="6" w:space="0" w:color="073763"/>
              <w:right w:val="single" w:sz="6" w:space="0" w:color="073763"/>
            </w:tcBorders>
            <w:shd w:val="clear" w:color="auto" w:fill="9FC5E8"/>
          </w:tcPr>
          <w:p w:rsidR="0087055E" w:rsidRDefault="0087055E">
            <w:pPr>
              <w:spacing w:after="0" w:line="240" w:lineRule="auto"/>
            </w:pPr>
            <w:r>
              <w:rPr>
                <w:rFonts w:ascii="Arial" w:eastAsia="Quicksand" w:hAnsi="Arial" w:cs="Arial"/>
                <w:b/>
                <w:color w:val="0B5394"/>
                <w:sz w:val="24"/>
                <w:szCs w:val="24"/>
              </w:rPr>
              <w:t>3. ANÁLISIS DE RESULTADOS</w:t>
            </w:r>
            <w:bookmarkStart w:id="10" w:name="bookmark=id.joh5hkuzkh94"/>
            <w:bookmarkEnd w:id="10"/>
          </w:p>
        </w:tc>
      </w:tr>
      <w:tr w:rsidR="0087055E" w:rsidTr="00C5157D">
        <w:tc>
          <w:tcPr>
            <w:tcW w:w="9180"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1C4587"/>
                <w:sz w:val="24"/>
                <w:szCs w:val="24"/>
              </w:rPr>
              <w:t xml:space="preserve">3.1 </w:t>
            </w:r>
            <w:proofErr w:type="spellStart"/>
            <w:r>
              <w:rPr>
                <w:rFonts w:ascii="Arial" w:eastAsia="Quicksand" w:hAnsi="Arial" w:cs="Arial"/>
                <w:b/>
                <w:color w:val="1C4587"/>
                <w:sz w:val="24"/>
                <w:szCs w:val="24"/>
              </w:rPr>
              <w:t>DAFO</w:t>
            </w:r>
            <w:proofErr w:type="spellEnd"/>
          </w:p>
          <w:p w:rsidR="0087055E" w:rsidRDefault="0087055E">
            <w:pPr>
              <w:spacing w:after="0" w:line="240" w:lineRule="auto"/>
              <w:jc w:val="both"/>
            </w:pPr>
          </w:p>
        </w:tc>
      </w:tr>
      <w:tr w:rsidR="0087055E" w:rsidTr="00C5157D">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t>FACTORES INTERNOS</w:t>
            </w:r>
          </w:p>
        </w:tc>
      </w:tr>
      <w:tr w:rsidR="0087055E" w:rsidTr="00C5157D">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rsidP="00FD0FDC">
            <w:pPr>
              <w:spacing w:after="0" w:line="240" w:lineRule="auto"/>
            </w:pPr>
            <w:r>
              <w:rPr>
                <w:rFonts w:ascii="Arial" w:eastAsia="Quicksand" w:hAnsi="Arial" w:cs="Arial"/>
                <w:b/>
              </w:rPr>
              <w:t>Debilidades</w:t>
            </w:r>
          </w:p>
        </w:tc>
      </w:tr>
      <w:tr w:rsidR="0087055E" w:rsidTr="00C5157D">
        <w:trPr>
          <w:trHeight w:val="2085"/>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5F1873" w:rsidRDefault="00167B90" w:rsidP="005F1873">
            <w:pPr>
              <w:jc w:val="both"/>
              <w:rPr>
                <w:lang w:eastAsia="en-US"/>
              </w:rPr>
            </w:pPr>
            <w:r>
              <w:rPr>
                <w:lang w:eastAsia="en-US"/>
              </w:rPr>
              <w:t>Falta de</w:t>
            </w:r>
            <w:r w:rsidR="005F1873" w:rsidRPr="00933C68">
              <w:rPr>
                <w:lang w:eastAsia="en-US"/>
              </w:rPr>
              <w:t xml:space="preserve"> equipamiento digital para el alumnado</w:t>
            </w:r>
          </w:p>
          <w:p w:rsidR="00167B90" w:rsidRPr="00933C68" w:rsidRDefault="00167B90" w:rsidP="005F1873">
            <w:pPr>
              <w:jc w:val="both"/>
              <w:rPr>
                <w:lang w:eastAsia="en-US"/>
              </w:rPr>
            </w:pPr>
            <w:r>
              <w:rPr>
                <w:lang w:eastAsia="en-US"/>
              </w:rPr>
              <w:t>Falta de equipamiento de robótica para el centro y alumnado</w:t>
            </w:r>
          </w:p>
          <w:p w:rsidR="00167B90" w:rsidRDefault="005F1873" w:rsidP="005F1873">
            <w:pPr>
              <w:jc w:val="both"/>
              <w:rPr>
                <w:lang w:eastAsia="en-US"/>
              </w:rPr>
            </w:pPr>
            <w:r w:rsidRPr="00933C68">
              <w:rPr>
                <w:lang w:eastAsia="en-US"/>
              </w:rPr>
              <w:t>Falta de formación</w:t>
            </w:r>
            <w:r w:rsidR="00167B90">
              <w:rPr>
                <w:lang w:eastAsia="en-US"/>
              </w:rPr>
              <w:t xml:space="preserve"> en Escuela 4.0</w:t>
            </w:r>
            <w:r w:rsidRPr="00933C68">
              <w:rPr>
                <w:lang w:eastAsia="en-US"/>
              </w:rPr>
              <w:t xml:space="preserve"> de </w:t>
            </w:r>
            <w:r w:rsidR="00167B90">
              <w:rPr>
                <w:lang w:eastAsia="en-US"/>
              </w:rPr>
              <w:t>los docentes.</w:t>
            </w:r>
          </w:p>
          <w:p w:rsidR="005F1873" w:rsidRPr="00933C68" w:rsidRDefault="005F1873" w:rsidP="005F1873">
            <w:pPr>
              <w:jc w:val="both"/>
              <w:rPr>
                <w:lang w:eastAsia="en-US"/>
              </w:rPr>
            </w:pPr>
            <w:r w:rsidRPr="00933C68">
              <w:rPr>
                <w:lang w:eastAsia="en-US"/>
              </w:rPr>
              <w:t>Falta de equipamiento, conectividad y conocimientos de una gran mayoría del alumnado y sus familias.</w:t>
            </w:r>
          </w:p>
          <w:p w:rsidR="005F1873" w:rsidRPr="00933C68" w:rsidRDefault="005F1873" w:rsidP="005F1873">
            <w:pPr>
              <w:jc w:val="both"/>
              <w:rPr>
                <w:lang w:eastAsia="en-US"/>
              </w:rPr>
            </w:pPr>
            <w:r>
              <w:rPr>
                <w:lang w:eastAsia="en-US"/>
              </w:rPr>
              <w:t>No disponemos de material de robótica ni formación de la misma.</w:t>
            </w:r>
          </w:p>
          <w:p w:rsidR="005F1873" w:rsidRPr="00933C68" w:rsidRDefault="005F1873" w:rsidP="005F1873">
            <w:pPr>
              <w:jc w:val="both"/>
              <w:rPr>
                <w:lang w:eastAsia="en-US"/>
              </w:rPr>
            </w:pPr>
            <w:r w:rsidRPr="00933C68">
              <w:rPr>
                <w:lang w:eastAsia="en-US"/>
              </w:rPr>
              <w:t>Los profesores encuentran dificultades para recibir formación (tiempo, voluntad…).</w:t>
            </w:r>
          </w:p>
          <w:p w:rsidR="0087055E" w:rsidRDefault="0087055E">
            <w:pPr>
              <w:spacing w:after="0" w:line="240" w:lineRule="auto"/>
              <w:rPr>
                <w:rFonts w:ascii="Arial" w:eastAsia="Quicksand" w:hAnsi="Arial" w:cs="Arial"/>
              </w:rPr>
            </w:pPr>
          </w:p>
        </w:tc>
      </w:tr>
      <w:tr w:rsidR="0087055E" w:rsidTr="00C5157D">
        <w:trPr>
          <w:trHeight w:val="480"/>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rsidP="00FD0FDC">
            <w:pPr>
              <w:spacing w:after="0" w:line="240" w:lineRule="auto"/>
            </w:pPr>
            <w:r>
              <w:rPr>
                <w:rFonts w:ascii="Arial" w:eastAsia="Quicksand" w:hAnsi="Arial" w:cs="Arial"/>
                <w:b/>
              </w:rPr>
              <w:t>Fortalezas</w:t>
            </w:r>
          </w:p>
        </w:tc>
      </w:tr>
      <w:tr w:rsidR="0087055E" w:rsidTr="00C5157D">
        <w:trPr>
          <w:trHeight w:val="2295"/>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5F1873" w:rsidRDefault="005F1873" w:rsidP="005F1873">
            <w:pPr>
              <w:jc w:val="both"/>
              <w:rPr>
                <w:lang w:eastAsia="en-US"/>
              </w:rPr>
            </w:pPr>
            <w:r w:rsidRPr="00933C68">
              <w:rPr>
                <w:lang w:eastAsia="en-US"/>
              </w:rPr>
              <w:t xml:space="preserve">Disponemos de un </w:t>
            </w:r>
            <w:r w:rsidR="00FD0FDC">
              <w:rPr>
                <w:lang w:eastAsia="en-US"/>
              </w:rPr>
              <w:t>Plan Digital de Centro</w:t>
            </w:r>
          </w:p>
          <w:p w:rsidR="00FD0FDC" w:rsidRPr="00933C68" w:rsidRDefault="00FD0FDC" w:rsidP="005F1873">
            <w:pPr>
              <w:jc w:val="both"/>
              <w:rPr>
                <w:lang w:eastAsia="en-US"/>
              </w:rPr>
            </w:pPr>
            <w:r>
              <w:rPr>
                <w:lang w:eastAsia="en-US"/>
              </w:rPr>
              <w:t>Disponemos de un plan TIC</w:t>
            </w:r>
          </w:p>
          <w:p w:rsidR="005F1873" w:rsidRPr="00933C68" w:rsidRDefault="005F1873" w:rsidP="005F1873">
            <w:pPr>
              <w:jc w:val="both"/>
              <w:rPr>
                <w:lang w:eastAsia="en-US"/>
              </w:rPr>
            </w:pPr>
            <w:r w:rsidRPr="00933C68">
              <w:rPr>
                <w:lang w:eastAsia="en-US"/>
              </w:rPr>
              <w:t>El Equipo Directivo favorece el cambio metodológico.</w:t>
            </w:r>
          </w:p>
          <w:p w:rsidR="005F1873" w:rsidRPr="00933C68" w:rsidRDefault="005F1873" w:rsidP="005F1873">
            <w:pPr>
              <w:jc w:val="both"/>
              <w:rPr>
                <w:lang w:eastAsia="en-US"/>
              </w:rPr>
            </w:pPr>
            <w:r w:rsidRPr="00933C68">
              <w:rPr>
                <w:lang w:eastAsia="en-US"/>
              </w:rPr>
              <w:t>El Claustro, apoyamos los cambios en el Centro.</w:t>
            </w:r>
          </w:p>
          <w:p w:rsidR="005F1873" w:rsidRPr="00933C68" w:rsidRDefault="005F1873" w:rsidP="005F1873">
            <w:pPr>
              <w:jc w:val="both"/>
              <w:rPr>
                <w:lang w:eastAsia="en-US"/>
              </w:rPr>
            </w:pPr>
            <w:r w:rsidRPr="00933C68">
              <w:rPr>
                <w:lang w:eastAsia="en-US"/>
              </w:rPr>
              <w:t>El tamaño del Claustro favorece la coordinación y trabajo en equipo.</w:t>
            </w:r>
          </w:p>
          <w:p w:rsidR="005F1873" w:rsidRPr="00933C68" w:rsidRDefault="005F1873" w:rsidP="005F1873">
            <w:pPr>
              <w:jc w:val="both"/>
              <w:rPr>
                <w:lang w:eastAsia="en-US"/>
              </w:rPr>
            </w:pPr>
            <w:r w:rsidRPr="00933C68">
              <w:rPr>
                <w:lang w:eastAsia="en-US"/>
              </w:rPr>
              <w:t>La plantilla del Centro es estable.</w:t>
            </w:r>
          </w:p>
          <w:p w:rsidR="005F1873" w:rsidRPr="00933C68" w:rsidRDefault="005F1873" w:rsidP="005F1873">
            <w:pPr>
              <w:jc w:val="both"/>
              <w:rPr>
                <w:lang w:eastAsia="en-US"/>
              </w:rPr>
            </w:pPr>
            <w:r w:rsidRPr="00933C68">
              <w:rPr>
                <w:lang w:eastAsia="en-US"/>
              </w:rPr>
              <w:t>Hay coherencia entre los objetivos del ED y la del claustro.</w:t>
            </w:r>
          </w:p>
          <w:p w:rsidR="005F1873" w:rsidRPr="00933C68" w:rsidRDefault="005F1873" w:rsidP="005F1873">
            <w:pPr>
              <w:jc w:val="both"/>
              <w:rPr>
                <w:lang w:eastAsia="en-US"/>
              </w:rPr>
            </w:pPr>
            <w:r w:rsidRPr="00933C68">
              <w:rPr>
                <w:lang w:eastAsia="en-US"/>
              </w:rPr>
              <w:t xml:space="preserve">Existe liderazgo compartido (ED, TIC, </w:t>
            </w:r>
            <w:proofErr w:type="spellStart"/>
            <w:r w:rsidRPr="00933C68">
              <w:rPr>
                <w:lang w:eastAsia="en-US"/>
              </w:rPr>
              <w:t>ATD</w:t>
            </w:r>
            <w:proofErr w:type="spellEnd"/>
            <w:r w:rsidRPr="00933C68">
              <w:rPr>
                <w:lang w:eastAsia="en-US"/>
              </w:rPr>
              <w:t>…)</w:t>
            </w:r>
          </w:p>
          <w:p w:rsidR="005F1873" w:rsidRPr="00933C68" w:rsidRDefault="005F1873" w:rsidP="005F1873">
            <w:pPr>
              <w:jc w:val="both"/>
              <w:rPr>
                <w:lang w:eastAsia="en-US"/>
              </w:rPr>
            </w:pPr>
            <w:r w:rsidRPr="00933C68">
              <w:rPr>
                <w:lang w:eastAsia="en-US"/>
              </w:rPr>
              <w:t xml:space="preserve">Disponemos de buena conectividad </w:t>
            </w:r>
            <w:r w:rsidR="002F79C6">
              <w:rPr>
                <w:lang w:eastAsia="en-US"/>
              </w:rPr>
              <w:t>por cable</w:t>
            </w:r>
          </w:p>
          <w:p w:rsidR="005F1873" w:rsidRPr="00933C68" w:rsidRDefault="005F1873" w:rsidP="005F1873">
            <w:pPr>
              <w:jc w:val="both"/>
              <w:rPr>
                <w:lang w:eastAsia="en-US"/>
              </w:rPr>
            </w:pPr>
            <w:r w:rsidRPr="00933C68">
              <w:rPr>
                <w:lang w:eastAsia="en-US"/>
              </w:rPr>
              <w:t>Disponemos de equipamiento digital docente en el aula</w:t>
            </w:r>
            <w:r w:rsidR="002F79C6">
              <w:rPr>
                <w:lang w:eastAsia="en-US"/>
              </w:rPr>
              <w:t xml:space="preserve"> </w:t>
            </w:r>
          </w:p>
          <w:p w:rsidR="005F1873" w:rsidRPr="00933C68" w:rsidRDefault="005F1873" w:rsidP="005F1873">
            <w:pPr>
              <w:jc w:val="both"/>
              <w:rPr>
                <w:lang w:eastAsia="en-US"/>
              </w:rPr>
            </w:pPr>
            <w:r w:rsidRPr="00933C68">
              <w:rPr>
                <w:lang w:eastAsia="en-US"/>
              </w:rPr>
              <w:t>Buena disposición de los docentes del Colegio.</w:t>
            </w:r>
          </w:p>
          <w:p w:rsidR="005F1873" w:rsidRPr="00933C68" w:rsidRDefault="005F1873" w:rsidP="005F1873">
            <w:pPr>
              <w:jc w:val="both"/>
              <w:rPr>
                <w:lang w:eastAsia="en-US"/>
              </w:rPr>
            </w:pPr>
            <w:r w:rsidRPr="00933C68">
              <w:rPr>
                <w:lang w:eastAsia="en-US"/>
              </w:rPr>
              <w:t>Conocemos los Protocolos de Seguridad y Privacidad.</w:t>
            </w:r>
          </w:p>
          <w:p w:rsidR="005F1873" w:rsidRPr="00933C68" w:rsidRDefault="005F1873" w:rsidP="005F1873">
            <w:pPr>
              <w:jc w:val="both"/>
              <w:rPr>
                <w:lang w:eastAsia="en-US"/>
              </w:rPr>
            </w:pPr>
            <w:r w:rsidRPr="00933C68">
              <w:rPr>
                <w:lang w:eastAsia="en-US"/>
              </w:rPr>
              <w:t>Implementamos el uso de nuevas tecnologías en el aula</w:t>
            </w:r>
          </w:p>
          <w:p w:rsidR="005F1873" w:rsidRDefault="005F1873" w:rsidP="005F1873">
            <w:pPr>
              <w:jc w:val="both"/>
              <w:rPr>
                <w:lang w:eastAsia="en-US"/>
              </w:rPr>
            </w:pPr>
            <w:r w:rsidRPr="00933C68">
              <w:rPr>
                <w:lang w:eastAsia="en-US"/>
              </w:rPr>
              <w:t>Tenemos acceso a</w:t>
            </w:r>
            <w:r w:rsidR="002F79C6">
              <w:rPr>
                <w:lang w:eastAsia="en-US"/>
              </w:rPr>
              <w:t>l</w:t>
            </w:r>
            <w:r w:rsidRPr="00933C68">
              <w:rPr>
                <w:lang w:eastAsia="en-US"/>
              </w:rPr>
              <w:t xml:space="preserve"> aula específica de informática</w:t>
            </w:r>
            <w:r w:rsidR="00643BFB">
              <w:rPr>
                <w:lang w:eastAsia="en-US"/>
              </w:rPr>
              <w:t>.</w:t>
            </w:r>
          </w:p>
          <w:p w:rsidR="00643BFB" w:rsidRDefault="00643BFB" w:rsidP="005F1873">
            <w:pPr>
              <w:jc w:val="both"/>
              <w:rPr>
                <w:lang w:eastAsia="en-US"/>
              </w:rPr>
            </w:pPr>
          </w:p>
          <w:p w:rsidR="00643BFB" w:rsidRDefault="00643BFB" w:rsidP="005F1873">
            <w:pPr>
              <w:jc w:val="both"/>
              <w:rPr>
                <w:lang w:eastAsia="en-US"/>
              </w:rPr>
            </w:pPr>
          </w:p>
          <w:p w:rsidR="002F79C6" w:rsidRDefault="002F79C6" w:rsidP="005F1873">
            <w:pPr>
              <w:jc w:val="both"/>
              <w:rPr>
                <w:lang w:eastAsia="en-US"/>
              </w:rPr>
            </w:pPr>
          </w:p>
          <w:p w:rsidR="00643BFB" w:rsidRPr="00933C68" w:rsidRDefault="00643BFB" w:rsidP="005F1873">
            <w:pPr>
              <w:jc w:val="both"/>
              <w:rPr>
                <w:lang w:eastAsia="en-US"/>
              </w:rPr>
            </w:pPr>
          </w:p>
          <w:p w:rsidR="0087055E" w:rsidRDefault="0087055E">
            <w:pPr>
              <w:spacing w:after="0" w:line="240" w:lineRule="auto"/>
              <w:rPr>
                <w:rFonts w:ascii="Arial" w:eastAsia="Quicksand" w:hAnsi="Arial" w:cs="Arial"/>
                <w:b/>
              </w:rPr>
            </w:pPr>
          </w:p>
        </w:tc>
      </w:tr>
      <w:tr w:rsidR="0087055E" w:rsidTr="00C5157D">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pPr>
            <w:r>
              <w:rPr>
                <w:rFonts w:ascii="Arial" w:eastAsia="Quicksand" w:hAnsi="Arial" w:cs="Arial"/>
                <w:b/>
                <w:color w:val="0B5394"/>
                <w:sz w:val="24"/>
                <w:szCs w:val="24"/>
              </w:rPr>
              <w:lastRenderedPageBreak/>
              <w:t>FACTORES EXTERNOS</w:t>
            </w:r>
          </w:p>
        </w:tc>
      </w:tr>
      <w:tr w:rsidR="0087055E" w:rsidTr="00C5157D">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rsidP="00FD0FDC">
            <w:pPr>
              <w:spacing w:after="0" w:line="240" w:lineRule="auto"/>
            </w:pPr>
            <w:r>
              <w:rPr>
                <w:rFonts w:ascii="Arial" w:eastAsia="Quicksand" w:hAnsi="Arial" w:cs="Arial"/>
                <w:b/>
              </w:rPr>
              <w:t>Amenazas</w:t>
            </w:r>
          </w:p>
        </w:tc>
      </w:tr>
      <w:tr w:rsidR="0087055E" w:rsidTr="00C5157D">
        <w:trPr>
          <w:trHeight w:val="2190"/>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5F1873" w:rsidRPr="00933C68" w:rsidRDefault="005F1873" w:rsidP="005F1873">
            <w:pPr>
              <w:jc w:val="both"/>
              <w:rPr>
                <w:lang w:eastAsia="en-US"/>
              </w:rPr>
            </w:pPr>
            <w:r w:rsidRPr="00933C68">
              <w:rPr>
                <w:lang w:eastAsia="en-US"/>
              </w:rPr>
              <w:t>Las instalaciones propias del Centro o exteriores dificultan la conectividad</w:t>
            </w:r>
            <w:r w:rsidR="00643BFB">
              <w:rPr>
                <w:lang w:eastAsia="en-US"/>
              </w:rPr>
              <w:t xml:space="preserve"> por Wifi</w:t>
            </w:r>
            <w:r w:rsidRPr="00933C68">
              <w:rPr>
                <w:lang w:eastAsia="en-US"/>
              </w:rPr>
              <w:t>.</w:t>
            </w:r>
          </w:p>
          <w:p w:rsidR="005F1873" w:rsidRPr="00933C68" w:rsidRDefault="005F1873" w:rsidP="005F1873">
            <w:pPr>
              <w:jc w:val="both"/>
              <w:rPr>
                <w:lang w:eastAsia="en-US"/>
              </w:rPr>
            </w:pPr>
            <w:r w:rsidRPr="00933C68">
              <w:rPr>
                <w:lang w:eastAsia="en-US"/>
              </w:rPr>
              <w:t xml:space="preserve">Encontramos dificultades para acceder a </w:t>
            </w:r>
            <w:r w:rsidR="00643BFB">
              <w:rPr>
                <w:lang w:eastAsia="en-US"/>
              </w:rPr>
              <w:t xml:space="preserve">ciertos </w:t>
            </w:r>
            <w:r w:rsidRPr="00933C68">
              <w:rPr>
                <w:lang w:eastAsia="en-US"/>
              </w:rPr>
              <w:t>programas ofertados.</w:t>
            </w:r>
          </w:p>
          <w:p w:rsidR="005F1873" w:rsidRPr="00933C68" w:rsidRDefault="005F1873" w:rsidP="005F1873">
            <w:pPr>
              <w:jc w:val="both"/>
              <w:rPr>
                <w:lang w:eastAsia="en-US"/>
              </w:rPr>
            </w:pPr>
            <w:r w:rsidRPr="00933C68">
              <w:rPr>
                <w:lang w:eastAsia="en-US"/>
              </w:rPr>
              <w:t>El alumnado no tiene acceso a internet o dispositivos móviles.</w:t>
            </w:r>
          </w:p>
          <w:p w:rsidR="005F1873" w:rsidRPr="00933C68" w:rsidRDefault="005F1873" w:rsidP="005F1873">
            <w:pPr>
              <w:jc w:val="both"/>
              <w:rPr>
                <w:lang w:eastAsia="en-US"/>
              </w:rPr>
            </w:pPr>
            <w:r w:rsidRPr="00933C68">
              <w:rPr>
                <w:lang w:eastAsia="en-US"/>
              </w:rPr>
              <w:t>Falta de competencia digital en las familias</w:t>
            </w:r>
            <w:r w:rsidR="00643BFB">
              <w:rPr>
                <w:lang w:eastAsia="en-US"/>
              </w:rPr>
              <w:t>.</w:t>
            </w:r>
          </w:p>
          <w:p w:rsidR="005F1873" w:rsidRPr="00933C68" w:rsidRDefault="005F1873" w:rsidP="005F1873">
            <w:pPr>
              <w:jc w:val="both"/>
              <w:rPr>
                <w:lang w:eastAsia="en-US"/>
              </w:rPr>
            </w:pPr>
            <w:r w:rsidRPr="00933C68">
              <w:rPr>
                <w:lang w:eastAsia="en-US"/>
              </w:rPr>
              <w:t>Existencia de brecha digital en el centro</w:t>
            </w:r>
            <w:r w:rsidR="00643BFB">
              <w:rPr>
                <w:lang w:eastAsia="en-US"/>
              </w:rPr>
              <w:t>.</w:t>
            </w:r>
          </w:p>
          <w:p w:rsidR="005F1873" w:rsidRPr="00933C68" w:rsidRDefault="005F1873" w:rsidP="005F1873">
            <w:pPr>
              <w:jc w:val="both"/>
              <w:rPr>
                <w:lang w:eastAsia="en-US"/>
              </w:rPr>
            </w:pPr>
            <w:r w:rsidRPr="00933C68">
              <w:rPr>
                <w:lang w:eastAsia="en-US"/>
              </w:rPr>
              <w:t xml:space="preserve">Falta de programas y cursos de formación </w:t>
            </w:r>
            <w:r w:rsidR="00643BFB">
              <w:rPr>
                <w:lang w:eastAsia="en-US"/>
              </w:rPr>
              <w:t>en relación a la Escuela 4.0.</w:t>
            </w:r>
          </w:p>
          <w:p w:rsidR="005F1873" w:rsidRPr="00933C68" w:rsidRDefault="005F1873" w:rsidP="005F1873">
            <w:pPr>
              <w:jc w:val="both"/>
              <w:rPr>
                <w:lang w:eastAsia="en-US"/>
              </w:rPr>
            </w:pPr>
            <w:r w:rsidRPr="00933C68">
              <w:rPr>
                <w:lang w:eastAsia="en-US"/>
              </w:rPr>
              <w:t>Dificultad para asistir a la formación fuera del horario laboral.</w:t>
            </w:r>
          </w:p>
          <w:p w:rsidR="0087055E" w:rsidRDefault="0087055E">
            <w:pPr>
              <w:spacing w:after="0" w:line="240" w:lineRule="auto"/>
              <w:rPr>
                <w:rFonts w:ascii="Quicksand" w:eastAsia="Quicksand" w:hAnsi="Quicksand" w:cs="Quicksand"/>
              </w:rPr>
            </w:pPr>
          </w:p>
        </w:tc>
      </w:tr>
      <w:tr w:rsidR="0087055E" w:rsidTr="00C5157D">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rsidP="00FD0FDC">
            <w:pPr>
              <w:spacing w:after="0" w:line="240" w:lineRule="auto"/>
            </w:pPr>
            <w:r>
              <w:rPr>
                <w:rFonts w:ascii="Arial" w:eastAsia="Quicksand" w:hAnsi="Arial" w:cs="Arial"/>
                <w:b/>
              </w:rPr>
              <w:t>Oportunidades</w:t>
            </w:r>
          </w:p>
        </w:tc>
      </w:tr>
      <w:tr w:rsidR="0087055E" w:rsidTr="00C5157D">
        <w:trPr>
          <w:trHeight w:val="2745"/>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87055E" w:rsidRDefault="0087055E">
            <w:pPr>
              <w:spacing w:after="0" w:line="240" w:lineRule="auto"/>
              <w:rPr>
                <w:rFonts w:ascii="Arial" w:hAnsi="Arial" w:cs="Arial"/>
              </w:rPr>
            </w:pPr>
          </w:p>
          <w:p w:rsidR="005F1873" w:rsidRPr="00933C68" w:rsidRDefault="005F1873" w:rsidP="005F1873">
            <w:pPr>
              <w:jc w:val="both"/>
              <w:rPr>
                <w:lang w:eastAsia="en-US"/>
              </w:rPr>
            </w:pPr>
            <w:r w:rsidRPr="00933C68">
              <w:rPr>
                <w:lang w:eastAsia="en-US"/>
              </w:rPr>
              <w:t xml:space="preserve">Deseamos </w:t>
            </w:r>
            <w:r>
              <w:rPr>
                <w:lang w:eastAsia="en-US"/>
              </w:rPr>
              <w:t xml:space="preserve">seguir </w:t>
            </w:r>
            <w:r w:rsidRPr="00933C68">
              <w:rPr>
                <w:lang w:eastAsia="en-US"/>
              </w:rPr>
              <w:t>participa</w:t>
            </w:r>
            <w:r>
              <w:rPr>
                <w:lang w:eastAsia="en-US"/>
              </w:rPr>
              <w:t>ndo</w:t>
            </w:r>
            <w:r w:rsidRPr="00933C68">
              <w:rPr>
                <w:lang w:eastAsia="en-US"/>
              </w:rPr>
              <w:t xml:space="preserve"> en Programas que aportan dotación para el Centro</w:t>
            </w:r>
            <w:r w:rsidR="002F79C6">
              <w:rPr>
                <w:lang w:eastAsia="en-US"/>
              </w:rPr>
              <w:t>, especialmente en el Aula 4.0.</w:t>
            </w:r>
          </w:p>
          <w:p w:rsidR="002F79C6" w:rsidRPr="00933C68" w:rsidRDefault="005F1873" w:rsidP="005F1873">
            <w:pPr>
              <w:jc w:val="both"/>
              <w:rPr>
                <w:lang w:eastAsia="en-US"/>
              </w:rPr>
            </w:pPr>
            <w:r w:rsidRPr="00933C68">
              <w:rPr>
                <w:lang w:eastAsia="en-US"/>
              </w:rPr>
              <w:t>Oportunidad de</w:t>
            </w:r>
            <w:r>
              <w:rPr>
                <w:lang w:eastAsia="en-US"/>
              </w:rPr>
              <w:t xml:space="preserve"> seguir</w:t>
            </w:r>
            <w:r w:rsidRPr="00933C68">
              <w:rPr>
                <w:lang w:eastAsia="en-US"/>
              </w:rPr>
              <w:t xml:space="preserve"> forma</w:t>
            </w:r>
            <w:r>
              <w:rPr>
                <w:lang w:eastAsia="en-US"/>
              </w:rPr>
              <w:t>ndo</w:t>
            </w:r>
            <w:r w:rsidRPr="00933C68">
              <w:rPr>
                <w:lang w:eastAsia="en-US"/>
              </w:rPr>
              <w:t xml:space="preserve"> al profesorado</w:t>
            </w:r>
            <w:r w:rsidR="002F79C6">
              <w:rPr>
                <w:lang w:eastAsia="en-US"/>
              </w:rPr>
              <w:t>, haciendo hincapié en la robótica.</w:t>
            </w:r>
          </w:p>
          <w:p w:rsidR="005F1873" w:rsidRPr="00933C68" w:rsidRDefault="005F1873" w:rsidP="005F1873">
            <w:pPr>
              <w:jc w:val="both"/>
              <w:rPr>
                <w:lang w:eastAsia="en-US"/>
              </w:rPr>
            </w:pPr>
            <w:r w:rsidRPr="00933C68">
              <w:rPr>
                <w:lang w:eastAsia="en-US"/>
              </w:rPr>
              <w:t xml:space="preserve">Posibilidad de participación/colaboración de instituciones en el </w:t>
            </w:r>
            <w:proofErr w:type="spellStart"/>
            <w:r w:rsidRPr="00933C68">
              <w:rPr>
                <w:lang w:eastAsia="en-US"/>
              </w:rPr>
              <w:t>PEC</w:t>
            </w:r>
            <w:proofErr w:type="spellEnd"/>
            <w:r w:rsidRPr="00933C68">
              <w:rPr>
                <w:lang w:eastAsia="en-US"/>
              </w:rPr>
              <w:t xml:space="preserve"> (Fundaciones, ayuntamientos, etc.)</w:t>
            </w:r>
          </w:p>
          <w:p w:rsidR="005F1873" w:rsidRPr="00933C68" w:rsidRDefault="005F1873" w:rsidP="005F1873">
            <w:pPr>
              <w:jc w:val="both"/>
              <w:rPr>
                <w:lang w:eastAsia="en-US"/>
              </w:rPr>
            </w:pPr>
            <w:r w:rsidRPr="00933C68">
              <w:rPr>
                <w:lang w:eastAsia="en-US"/>
              </w:rPr>
              <w:t>Disponer de recursos suficientes en el centro.</w:t>
            </w:r>
          </w:p>
          <w:p w:rsidR="005F1873" w:rsidRPr="00933C68" w:rsidRDefault="005F1873" w:rsidP="005F1873">
            <w:pPr>
              <w:jc w:val="both"/>
              <w:rPr>
                <w:lang w:eastAsia="en-US"/>
              </w:rPr>
            </w:pPr>
            <w:r w:rsidRPr="00933C68">
              <w:rPr>
                <w:lang w:eastAsia="en-US"/>
              </w:rPr>
              <w:t>Formación al alumnado sobre buenas prácticas digitales y huella digital (redes sociales, cookies, identidad digital, etc.</w:t>
            </w:r>
          </w:p>
          <w:p w:rsidR="0087055E" w:rsidRDefault="005F1873" w:rsidP="005F1873">
            <w:pPr>
              <w:jc w:val="both"/>
              <w:rPr>
                <w:lang w:eastAsia="en-US"/>
              </w:rPr>
            </w:pPr>
            <w:r w:rsidRPr="00933C68">
              <w:rPr>
                <w:lang w:eastAsia="en-US"/>
              </w:rPr>
              <w:t>Existencia de herramientas digitales para la evaluación (evalum, aula virtual, Apps, etc.)</w:t>
            </w:r>
          </w:p>
          <w:p w:rsidR="002F79C6" w:rsidRPr="005F1873" w:rsidRDefault="002F79C6" w:rsidP="005F1873">
            <w:pPr>
              <w:jc w:val="both"/>
              <w:rPr>
                <w:lang w:eastAsia="en-US"/>
              </w:rPr>
            </w:pPr>
            <w:r>
              <w:rPr>
                <w:lang w:eastAsia="en-US"/>
              </w:rPr>
              <w:t>Existencia de material de robótica.</w:t>
            </w:r>
          </w:p>
          <w:p w:rsidR="00FD0FDC" w:rsidRDefault="00FD0FDC">
            <w:pPr>
              <w:spacing w:after="0" w:line="240" w:lineRule="auto"/>
              <w:rPr>
                <w:rFonts w:ascii="Arial" w:hAnsi="Arial" w:cs="Arial"/>
              </w:rPr>
            </w:pPr>
            <w:bookmarkStart w:id="11" w:name="bookmark=id.9e4qhmbuixxy"/>
            <w:bookmarkEnd w:id="11"/>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643BFB" w:rsidRDefault="00643BFB">
            <w:pPr>
              <w:spacing w:after="0" w:line="240" w:lineRule="auto"/>
              <w:rPr>
                <w:rFonts w:ascii="Arial" w:hAnsi="Arial" w:cs="Arial"/>
              </w:rPr>
            </w:pPr>
          </w:p>
          <w:p w:rsidR="00FD0FDC" w:rsidRDefault="00FD0FDC">
            <w:pPr>
              <w:spacing w:after="0" w:line="240" w:lineRule="auto"/>
              <w:rPr>
                <w:rFonts w:ascii="Arial" w:hAnsi="Arial" w:cs="Arial"/>
              </w:rPr>
            </w:pPr>
          </w:p>
        </w:tc>
      </w:tr>
      <w:tr w:rsidR="0087055E" w:rsidTr="00C5157D">
        <w:trPr>
          <w:trHeight w:val="240"/>
        </w:trPr>
        <w:tc>
          <w:tcPr>
            <w:tcW w:w="9180" w:type="dxa"/>
            <w:tcBorders>
              <w:top w:val="single" w:sz="6" w:space="0" w:color="073763"/>
              <w:left w:val="single" w:sz="6" w:space="0" w:color="073763"/>
              <w:bottom w:val="single" w:sz="6" w:space="0" w:color="073763"/>
              <w:right w:val="single" w:sz="6" w:space="0" w:color="073763"/>
            </w:tcBorders>
            <w:shd w:val="clear" w:color="auto" w:fill="CFE2F3"/>
          </w:tcPr>
          <w:p w:rsidR="0087055E" w:rsidRDefault="0087055E">
            <w:pPr>
              <w:spacing w:after="0" w:line="240" w:lineRule="auto"/>
              <w:jc w:val="both"/>
            </w:pPr>
            <w:r>
              <w:rPr>
                <w:rFonts w:ascii="Arial" w:eastAsia="Quicksand" w:hAnsi="Arial" w:cs="Arial"/>
                <w:b/>
                <w:color w:val="1C4587"/>
                <w:sz w:val="24"/>
                <w:szCs w:val="24"/>
              </w:rPr>
              <w:lastRenderedPageBreak/>
              <w:t>3.2 SELECCIÓN DE LAS ÁREAS DE IMPACTO Y OBJETIVOS ESTRATÉGICOS</w:t>
            </w:r>
          </w:p>
        </w:tc>
      </w:tr>
      <w:tr w:rsidR="00C5157D" w:rsidTr="00C5157D">
        <w:trPr>
          <w:trHeight w:val="7365"/>
        </w:trPr>
        <w:tc>
          <w:tcPr>
            <w:tcW w:w="9180" w:type="dxa"/>
            <w:tcBorders>
              <w:top w:val="single" w:sz="6" w:space="0" w:color="073763"/>
              <w:left w:val="single" w:sz="6" w:space="0" w:color="073763"/>
              <w:bottom w:val="single" w:sz="6" w:space="0" w:color="073763"/>
              <w:right w:val="single" w:sz="6" w:space="0" w:color="073763"/>
            </w:tcBorders>
            <w:shd w:val="clear" w:color="auto" w:fill="FFFFFF"/>
          </w:tcPr>
          <w:p w:rsidR="00643BFB" w:rsidRDefault="00C5157D" w:rsidP="00C5157D">
            <w:pPr>
              <w:spacing w:before="280" w:after="140" w:line="276" w:lineRule="auto"/>
              <w:jc w:val="both"/>
              <w:rPr>
                <w:lang w:eastAsia="en-US"/>
              </w:rPr>
            </w:pPr>
            <w:r w:rsidRPr="005251C3">
              <w:rPr>
                <w:lang w:eastAsia="en-US"/>
              </w:rPr>
              <w:t>El plan Digital se centrará en las siguientes áreas de impacto:</w:t>
            </w:r>
          </w:p>
          <w:p w:rsidR="00C5157D" w:rsidRPr="005251C3" w:rsidRDefault="00C5157D" w:rsidP="00C5157D">
            <w:pPr>
              <w:spacing w:before="280" w:after="140" w:line="276" w:lineRule="auto"/>
              <w:jc w:val="both"/>
              <w:rPr>
                <w:lang w:eastAsia="en-US"/>
              </w:rPr>
            </w:pPr>
            <w:r w:rsidRPr="005251C3">
              <w:rPr>
                <w:lang w:eastAsia="en-US"/>
              </w:rPr>
              <w:t xml:space="preserve">Al comenzar el proyecto va a ser fundamental el </w:t>
            </w:r>
            <w:r w:rsidRPr="005251C3">
              <w:rPr>
                <w:b/>
                <w:bCs/>
                <w:lang w:eastAsia="en-US"/>
              </w:rPr>
              <w:t>área A LIDERAZGO</w:t>
            </w:r>
            <w:r w:rsidRPr="005251C3">
              <w:rPr>
                <w:lang w:eastAsia="en-US"/>
              </w:rPr>
              <w:t>, centrada en el papel que desempeña el liderazgo en la integración de las tecnologías a nivel de centro educativo y en su uso efectivo para las principales labores del centro, es decir, la enseñanza y el aprendizaje. En esta área, se centrará en informar al claustro sobre el programa y en mejorar las herramientas de comunicación.</w:t>
            </w:r>
          </w:p>
          <w:p w:rsidR="00C5157D" w:rsidRPr="005251C3" w:rsidRDefault="00C5157D" w:rsidP="00C5157D">
            <w:pPr>
              <w:spacing w:before="280" w:after="140" w:line="276" w:lineRule="auto"/>
              <w:jc w:val="both"/>
              <w:rPr>
                <w:lang w:eastAsia="en-US"/>
              </w:rPr>
            </w:pPr>
            <w:r w:rsidRPr="005251C3">
              <w:rPr>
                <w:lang w:eastAsia="en-US"/>
              </w:rPr>
              <w:t xml:space="preserve">Las </w:t>
            </w:r>
            <w:r w:rsidRPr="005251C3">
              <w:rPr>
                <w:b/>
                <w:bCs/>
                <w:lang w:eastAsia="en-US"/>
              </w:rPr>
              <w:t>áreas E y F PEDAGOGÍA APOYOS Y RECURSOS E IMPLEMENTACIÓN EN EL AULA</w:t>
            </w:r>
            <w:r w:rsidRPr="005251C3">
              <w:rPr>
                <w:lang w:eastAsia="en-US"/>
              </w:rPr>
              <w:t xml:space="preserve"> serán también prioritarias, fomentando el uso de tecnologías digitales para el aprendizaje mediante la actualización e innovación de las prácticas de enseñanza-aprendizaje, e integrándolas para el aprendizaje en el aula. Se incluirán metodologías activas para la mejora de la enseñanza aprendizaje en las programaciones.</w:t>
            </w:r>
          </w:p>
          <w:p w:rsidR="00C5157D" w:rsidRPr="005251C3" w:rsidRDefault="00C5157D" w:rsidP="00C5157D">
            <w:pPr>
              <w:spacing w:before="280" w:after="140" w:line="276" w:lineRule="auto"/>
              <w:jc w:val="both"/>
              <w:rPr>
                <w:lang w:eastAsia="en-US"/>
              </w:rPr>
            </w:pPr>
            <w:r w:rsidRPr="005251C3">
              <w:rPr>
                <w:lang w:eastAsia="en-US"/>
              </w:rPr>
              <w:t xml:space="preserve">Habrá de priorizarse también el </w:t>
            </w:r>
            <w:r w:rsidRPr="005251C3">
              <w:rPr>
                <w:b/>
                <w:bCs/>
                <w:lang w:eastAsia="en-US"/>
              </w:rPr>
              <w:t xml:space="preserve">módulo </w:t>
            </w:r>
            <w:r w:rsidRPr="005251C3">
              <w:rPr>
                <w:b/>
                <w:bCs/>
                <w:color w:val="00000A"/>
                <w:lang w:eastAsia="en-US"/>
              </w:rPr>
              <w:t>de FAMILIAS E INTERACCIÓN CON EL CENTRO</w:t>
            </w:r>
            <w:r w:rsidRPr="005251C3">
              <w:rPr>
                <w:color w:val="00000A"/>
                <w:lang w:eastAsia="en-US"/>
              </w:rPr>
              <w:t xml:space="preserve"> con el objetivo de mejorar la comunicación con las familias.</w:t>
            </w:r>
          </w:p>
          <w:p w:rsidR="00C5157D" w:rsidRPr="005251C3" w:rsidRDefault="00C5157D" w:rsidP="00C5157D">
            <w:pPr>
              <w:spacing w:before="280" w:after="140" w:line="276" w:lineRule="auto"/>
              <w:jc w:val="both"/>
              <w:rPr>
                <w:lang w:eastAsia="en-US"/>
              </w:rPr>
            </w:pPr>
            <w:r w:rsidRPr="005251C3">
              <w:rPr>
                <w:lang w:eastAsia="en-US"/>
              </w:rPr>
              <w:t xml:space="preserve">Por último, se priorizará también el </w:t>
            </w:r>
            <w:r w:rsidRPr="005251C3">
              <w:rPr>
                <w:b/>
                <w:bCs/>
                <w:lang w:eastAsia="en-US"/>
              </w:rPr>
              <w:t>área D DESARROLLO PROFESIONAL CONTINUO</w:t>
            </w:r>
            <w:r w:rsidRPr="005251C3">
              <w:rPr>
                <w:lang w:eastAsia="en-US"/>
              </w:rPr>
              <w:t>, con la formación necesaria para llevar a cabo los objetivos de este plan.</w:t>
            </w:r>
          </w:p>
          <w:p w:rsidR="00C5157D" w:rsidRPr="005251C3" w:rsidRDefault="00C5157D" w:rsidP="00C5157D">
            <w:pPr>
              <w:spacing w:before="280" w:after="140" w:line="276" w:lineRule="auto"/>
              <w:jc w:val="both"/>
              <w:rPr>
                <w:lang w:eastAsia="en-US"/>
              </w:rPr>
            </w:pPr>
            <w:r w:rsidRPr="005251C3">
              <w:rPr>
                <w:color w:val="00000A"/>
                <w:lang w:eastAsia="en-US"/>
              </w:rPr>
              <w:t xml:space="preserve">Otra área no prioritaria, pero que también se incluye en el plan digital es el </w:t>
            </w:r>
            <w:r w:rsidRPr="005251C3">
              <w:rPr>
                <w:b/>
                <w:bCs/>
                <w:lang w:eastAsia="en-US"/>
              </w:rPr>
              <w:t>área C INFRAESTRUCTURA Y EQUIPOS</w:t>
            </w:r>
            <w:r w:rsidRPr="005251C3">
              <w:rPr>
                <w:lang w:eastAsia="en-US"/>
              </w:rPr>
              <w:t xml:space="preserve"> que plantea como objetivo intentar salvar la brecha digital del alumnado.</w:t>
            </w:r>
          </w:p>
          <w:p w:rsidR="00C5157D" w:rsidRPr="00933C68" w:rsidRDefault="00C5157D" w:rsidP="00C5157D">
            <w:pPr>
              <w:spacing w:before="280" w:after="140" w:line="276" w:lineRule="auto"/>
              <w:jc w:val="both"/>
              <w:rPr>
                <w:lang w:eastAsia="en-US"/>
              </w:rPr>
            </w:pPr>
          </w:p>
        </w:tc>
      </w:tr>
    </w:tbl>
    <w:p w:rsidR="0087055E" w:rsidRDefault="0087055E">
      <w:pPr>
        <w:sectPr w:rsidR="0087055E">
          <w:headerReference w:type="even" r:id="rId120"/>
          <w:headerReference w:type="default" r:id="rId121"/>
          <w:footerReference w:type="even" r:id="rId122"/>
          <w:footerReference w:type="default" r:id="rId123"/>
          <w:headerReference w:type="first" r:id="rId124"/>
          <w:footerReference w:type="first" r:id="rId125"/>
          <w:pgSz w:w="11906" w:h="16838"/>
          <w:pgMar w:top="0" w:right="1701" w:bottom="1417" w:left="1701" w:header="720" w:footer="708" w:gutter="0"/>
          <w:pgNumType w:start="1"/>
          <w:cols w:space="720"/>
          <w:titlePg/>
          <w:docGrid w:linePitch="600" w:charSpace="36864"/>
        </w:sectPr>
      </w:pPr>
    </w:p>
    <w:p w:rsidR="0087055E" w:rsidRDefault="0087055E">
      <w:pPr>
        <w:pageBreakBefore/>
        <w:tabs>
          <w:tab w:val="center" w:pos="12926"/>
          <w:tab w:val="right" w:pos="17178"/>
        </w:tabs>
        <w:spacing w:after="0" w:line="240" w:lineRule="auto"/>
        <w:ind w:left="8674"/>
      </w:pPr>
    </w:p>
    <w:tbl>
      <w:tblPr>
        <w:tblW w:w="14301" w:type="dxa"/>
        <w:tblLayout w:type="fixed"/>
        <w:tblCellMar>
          <w:left w:w="45" w:type="dxa"/>
          <w:right w:w="45" w:type="dxa"/>
        </w:tblCellMar>
        <w:tblLook w:val="0000" w:firstRow="0" w:lastRow="0" w:firstColumn="0" w:lastColumn="0" w:noHBand="0" w:noVBand="0"/>
      </w:tblPr>
      <w:tblGrid>
        <w:gridCol w:w="14301"/>
      </w:tblGrid>
      <w:tr w:rsidR="0087055E" w:rsidTr="00C5157D">
        <w:trPr>
          <w:trHeight w:val="300"/>
        </w:trPr>
        <w:tc>
          <w:tcPr>
            <w:tcW w:w="14301" w:type="dxa"/>
            <w:tcBorders>
              <w:top w:val="single" w:sz="12" w:space="0" w:color="000000"/>
              <w:left w:val="single" w:sz="12" w:space="0" w:color="000000"/>
              <w:bottom w:val="single" w:sz="12" w:space="0" w:color="000000"/>
              <w:right w:val="single" w:sz="12" w:space="0" w:color="000000"/>
            </w:tcBorders>
            <w:shd w:val="clear" w:color="auto" w:fill="9FC5E8"/>
            <w:vAlign w:val="center"/>
          </w:tcPr>
          <w:p w:rsidR="0087055E" w:rsidRDefault="0087055E">
            <w:pPr>
              <w:spacing w:after="0" w:line="240" w:lineRule="auto"/>
            </w:pPr>
            <w:r>
              <w:rPr>
                <w:rStyle w:val="Fuentedeprrafopredeter1"/>
                <w:rFonts w:ascii="Arial" w:eastAsia="Quicksand" w:hAnsi="Arial" w:cs="Arial"/>
                <w:b/>
                <w:color w:val="1C4587"/>
                <w:sz w:val="24"/>
                <w:szCs w:val="24"/>
              </w:rPr>
              <w:t>4. PLAN DE ACCIÓN</w:t>
            </w:r>
          </w:p>
        </w:tc>
      </w:tr>
      <w:tr w:rsidR="0087055E" w:rsidTr="00C5157D">
        <w:trPr>
          <w:trHeight w:val="315"/>
        </w:trPr>
        <w:tc>
          <w:tcPr>
            <w:tcW w:w="14301" w:type="dxa"/>
            <w:tcBorders>
              <w:top w:val="single" w:sz="12" w:space="0" w:color="000000"/>
              <w:left w:val="single" w:sz="12" w:space="0" w:color="000000"/>
              <w:bottom w:val="single" w:sz="12" w:space="0" w:color="000000"/>
              <w:right w:val="single" w:sz="12" w:space="0" w:color="000000"/>
            </w:tcBorders>
            <w:shd w:val="clear" w:color="auto" w:fill="CFE2F3"/>
            <w:vAlign w:val="bottom"/>
          </w:tcPr>
          <w:p w:rsidR="0087055E" w:rsidRDefault="0087055E">
            <w:pPr>
              <w:spacing w:after="0" w:line="240" w:lineRule="auto"/>
              <w:jc w:val="center"/>
            </w:pPr>
            <w:r>
              <w:rPr>
                <w:rFonts w:ascii="Arial" w:eastAsia="Quicksand" w:hAnsi="Arial" w:cs="Arial"/>
                <w:b/>
                <w:color w:val="203764"/>
                <w:sz w:val="24"/>
                <w:szCs w:val="24"/>
              </w:rPr>
              <w:t>CENTRADOS EN LA MEJORA DE LOS PROCESOS DE ENSEÑANZA-APRENDIZAJE</w:t>
            </w:r>
          </w:p>
        </w:tc>
      </w:tr>
      <w:tr w:rsidR="0087055E" w:rsidTr="00C5157D">
        <w:trPr>
          <w:trHeight w:val="300"/>
        </w:trPr>
        <w:tc>
          <w:tcPr>
            <w:tcW w:w="143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7055E" w:rsidRDefault="0087055E">
            <w:pPr>
              <w:spacing w:after="0" w:line="240" w:lineRule="auto"/>
              <w:jc w:val="center"/>
            </w:pPr>
            <w:r>
              <w:rPr>
                <w:rFonts w:ascii="Arial" w:eastAsia="Quicksand" w:hAnsi="Arial" w:cs="Arial"/>
                <w:b/>
                <w:i/>
              </w:rPr>
              <w:t>Definición de los objetivos (específicos, medibles, realistas y temporales) a alcanzar una vez identificadas las necesidades.  </w:t>
            </w:r>
          </w:p>
        </w:tc>
      </w:tr>
    </w:tbl>
    <w:p w:rsidR="0087055E" w:rsidRDefault="0087055E">
      <w:pPr>
        <w:spacing w:after="0" w:line="276" w:lineRule="auto"/>
        <w:rPr>
          <w:rFonts w:ascii="Arial" w:eastAsia="Quicksand" w:hAnsi="Arial" w:cs="Arial"/>
          <w:b/>
          <w:sz w:val="4"/>
          <w:szCs w:val="4"/>
        </w:rPr>
      </w:pPr>
    </w:p>
    <w:tbl>
      <w:tblPr>
        <w:tblW w:w="14317" w:type="dxa"/>
        <w:tblInd w:w="-15" w:type="dxa"/>
        <w:tblLayout w:type="fixed"/>
        <w:tblCellMar>
          <w:left w:w="113" w:type="dxa"/>
        </w:tblCellMar>
        <w:tblLook w:val="0000" w:firstRow="0" w:lastRow="0" w:firstColumn="0" w:lastColumn="0" w:noHBand="0" w:noVBand="0"/>
      </w:tblPr>
      <w:tblGrid>
        <w:gridCol w:w="4429"/>
        <w:gridCol w:w="5790"/>
        <w:gridCol w:w="4098"/>
      </w:tblGrid>
      <w:tr w:rsidR="0087055E" w:rsidTr="00FD0FDC">
        <w:tc>
          <w:tcPr>
            <w:tcW w:w="14317"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87055E" w:rsidRPr="00C5157D" w:rsidRDefault="0087055E" w:rsidP="00C5157D">
            <w:pPr>
              <w:rPr>
                <w:rFonts w:ascii="Quicksand" w:hAnsi="Quicksand" w:cs="Quicksand"/>
                <w:b/>
                <w:bCs/>
                <w:color w:val="000000" w:themeColor="text1"/>
                <w:sz w:val="20"/>
                <w:szCs w:val="20"/>
                <w:lang w:eastAsia="en-US"/>
              </w:rPr>
            </w:pPr>
            <w:r>
              <w:rPr>
                <w:rFonts w:ascii="Arial" w:eastAsia="Quicksand" w:hAnsi="Arial" w:cs="Arial"/>
                <w:b/>
                <w:color w:val="1C4587"/>
                <w:sz w:val="20"/>
                <w:szCs w:val="20"/>
              </w:rPr>
              <w:t>Objetivo estratégico:</w:t>
            </w:r>
            <w:r w:rsidR="00C5157D" w:rsidRPr="00933C68">
              <w:rPr>
                <w:rFonts w:ascii="Quicksand" w:hAnsi="Quicksand" w:cs="Quicksand"/>
                <w:b/>
                <w:bCs/>
                <w:color w:val="1C4587"/>
                <w:sz w:val="20"/>
                <w:szCs w:val="20"/>
                <w:lang w:eastAsia="en-US"/>
              </w:rPr>
              <w:t xml:space="preserve"> </w:t>
            </w:r>
            <w:r w:rsidR="00C5157D" w:rsidRPr="00C5157D">
              <w:rPr>
                <w:rFonts w:ascii="Quicksand" w:hAnsi="Quicksand" w:cs="Quicksand"/>
                <w:b/>
                <w:bCs/>
                <w:color w:val="000000" w:themeColor="text1"/>
                <w:sz w:val="20"/>
                <w:szCs w:val="20"/>
                <w:lang w:eastAsia="en-US"/>
              </w:rPr>
              <w:t>Desarrollar una estrategia digital de centro con un liderazgo compartido para la integración de las tecnologías a nivel de centro educativo y en su uso efectivo para las principales labores del centro.</w:t>
            </w:r>
          </w:p>
        </w:tc>
      </w:tr>
      <w:tr w:rsidR="0087055E" w:rsidTr="00FD0FDC">
        <w:tc>
          <w:tcPr>
            <w:tcW w:w="14317"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C5157D" w:rsidRPr="00C5157D" w:rsidRDefault="0087055E" w:rsidP="00C5157D">
            <w:pPr>
              <w:rPr>
                <w:rFonts w:ascii="Quicksand" w:hAnsi="Quicksand" w:cs="Quicksand"/>
                <w:b/>
                <w:bCs/>
                <w:color w:val="000000" w:themeColor="text1"/>
                <w:sz w:val="20"/>
                <w:szCs w:val="20"/>
                <w:lang w:eastAsia="en-US"/>
              </w:rPr>
            </w:pPr>
            <w:r>
              <w:rPr>
                <w:rFonts w:ascii="Arial" w:eastAsia="Quicksand" w:hAnsi="Arial" w:cs="Arial"/>
                <w:b/>
                <w:color w:val="1C4587"/>
                <w:sz w:val="20"/>
                <w:szCs w:val="20"/>
              </w:rPr>
              <w:t>Objetivo específico:</w:t>
            </w:r>
            <w:r w:rsidR="00C5157D">
              <w:rPr>
                <w:rFonts w:ascii="Arial" w:eastAsia="Quicksand" w:hAnsi="Arial" w:cs="Arial"/>
                <w:b/>
                <w:color w:val="1C4587"/>
                <w:sz w:val="20"/>
                <w:szCs w:val="20"/>
              </w:rPr>
              <w:t xml:space="preserve"> </w:t>
            </w:r>
            <w:r w:rsidR="00C5157D" w:rsidRPr="00C5157D">
              <w:rPr>
                <w:rFonts w:ascii="Quicksand" w:hAnsi="Quicksand" w:cs="Quicksand"/>
                <w:b/>
                <w:bCs/>
                <w:color w:val="000000" w:themeColor="text1"/>
                <w:sz w:val="20"/>
                <w:szCs w:val="20"/>
                <w:lang w:eastAsia="en-US"/>
              </w:rPr>
              <w:t xml:space="preserve">Incluir información sobre el </w:t>
            </w:r>
            <w:proofErr w:type="spellStart"/>
            <w:r w:rsidR="00C5157D" w:rsidRPr="00C5157D">
              <w:rPr>
                <w:rFonts w:ascii="Quicksand" w:hAnsi="Quicksand" w:cs="Quicksand"/>
                <w:b/>
                <w:bCs/>
                <w:color w:val="000000" w:themeColor="text1"/>
                <w:sz w:val="20"/>
                <w:szCs w:val="20"/>
                <w:lang w:eastAsia="en-US"/>
              </w:rPr>
              <w:t>PDC</w:t>
            </w:r>
            <w:proofErr w:type="spellEnd"/>
            <w:r w:rsidR="00C5157D" w:rsidRPr="00C5157D">
              <w:rPr>
                <w:rFonts w:ascii="Quicksand" w:hAnsi="Quicksand" w:cs="Quicksand"/>
                <w:b/>
                <w:bCs/>
                <w:color w:val="000000" w:themeColor="text1"/>
                <w:sz w:val="20"/>
                <w:szCs w:val="20"/>
                <w:lang w:eastAsia="en-US"/>
              </w:rPr>
              <w:t xml:space="preserve"> en el Plan de acogida al nuevo profesorado y alumnado. </w:t>
            </w:r>
          </w:p>
          <w:p w:rsidR="0087055E" w:rsidRDefault="0087055E" w:rsidP="0027353D"/>
        </w:tc>
      </w:tr>
      <w:tr w:rsidR="0087055E" w:rsidTr="00FD0FDC">
        <w:trPr>
          <w:trHeight w:val="288"/>
        </w:trPr>
        <w:tc>
          <w:tcPr>
            <w:tcW w:w="14317" w:type="dxa"/>
            <w:gridSpan w:val="3"/>
            <w:tcBorders>
              <w:top w:val="single" w:sz="12" w:space="0" w:color="000000"/>
              <w:left w:val="single" w:sz="12" w:space="0" w:color="000000"/>
              <w:bottom w:val="single" w:sz="4" w:space="0" w:color="000000"/>
              <w:right w:val="single" w:sz="12" w:space="0" w:color="000000"/>
            </w:tcBorders>
            <w:shd w:val="clear" w:color="auto" w:fill="FFFFFF"/>
          </w:tcPr>
          <w:p w:rsidR="0087055E" w:rsidRPr="0027353D" w:rsidRDefault="0087055E" w:rsidP="0027353D">
            <w:pPr>
              <w:rPr>
                <w:rFonts w:ascii="Quicksand" w:hAnsi="Quicksand" w:cs="Quicksand"/>
                <w:b/>
                <w:bCs/>
                <w:color w:val="000000"/>
                <w:lang w:eastAsia="en-US"/>
              </w:rPr>
            </w:pPr>
            <w:r>
              <w:rPr>
                <w:rFonts w:ascii="Arial" w:eastAsia="Quicksand" w:hAnsi="Arial" w:cs="Arial"/>
                <w:b/>
                <w:sz w:val="20"/>
                <w:szCs w:val="20"/>
              </w:rPr>
              <w:t>Actuación 1:</w:t>
            </w:r>
            <w:r w:rsidR="0027353D">
              <w:rPr>
                <w:rFonts w:ascii="Arial" w:eastAsia="Quicksand" w:hAnsi="Arial" w:cs="Arial"/>
                <w:b/>
                <w:sz w:val="20"/>
                <w:szCs w:val="20"/>
              </w:rPr>
              <w:t xml:space="preserve"> </w:t>
            </w:r>
            <w:r w:rsidR="0027353D" w:rsidRPr="0027353D">
              <w:rPr>
                <w:rFonts w:ascii="Quicksand" w:hAnsi="Quicksand" w:cs="Quicksand"/>
                <w:b/>
                <w:bCs/>
                <w:color w:val="000000"/>
                <w:sz w:val="20"/>
                <w:szCs w:val="20"/>
                <w:lang w:eastAsia="en-US"/>
              </w:rPr>
              <w:t xml:space="preserve">Introducción del </w:t>
            </w:r>
            <w:proofErr w:type="spellStart"/>
            <w:r w:rsidR="0027353D" w:rsidRPr="0027353D">
              <w:rPr>
                <w:rFonts w:ascii="Quicksand" w:hAnsi="Quicksand" w:cs="Quicksand"/>
                <w:b/>
                <w:bCs/>
                <w:color w:val="000000"/>
                <w:sz w:val="20"/>
                <w:szCs w:val="20"/>
                <w:lang w:eastAsia="en-US"/>
              </w:rPr>
              <w:t>PDC</w:t>
            </w:r>
            <w:proofErr w:type="spellEnd"/>
            <w:r w:rsidR="0027353D" w:rsidRPr="0027353D">
              <w:rPr>
                <w:rFonts w:ascii="Quicksand" w:hAnsi="Quicksand" w:cs="Quicksand"/>
                <w:b/>
                <w:bCs/>
                <w:color w:val="000000"/>
                <w:sz w:val="20"/>
                <w:szCs w:val="20"/>
                <w:lang w:eastAsia="en-US"/>
              </w:rPr>
              <w:t xml:space="preserve"> al profesorado y alumnado que se incorpora al centro.</w:t>
            </w:r>
            <w:r w:rsidR="0027353D" w:rsidRPr="0027353D">
              <w:rPr>
                <w:rFonts w:ascii="Quicksand" w:hAnsi="Quicksand" w:cs="Quicksand"/>
                <w:b/>
                <w:bCs/>
                <w:color w:val="000000"/>
                <w:lang w:eastAsia="en-US"/>
              </w:rPr>
              <w:t xml:space="preserve"> </w:t>
            </w:r>
          </w:p>
        </w:tc>
      </w:tr>
      <w:tr w:rsidR="0087055E" w:rsidTr="00FD0FDC">
        <w:tc>
          <w:tcPr>
            <w:tcW w:w="4429"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Responsable</w:t>
            </w:r>
          </w:p>
          <w:p w:rsidR="00C5157D" w:rsidRDefault="00C5157D">
            <w:r>
              <w:t>Equipo Directivo</w:t>
            </w:r>
          </w:p>
        </w:tc>
        <w:tc>
          <w:tcPr>
            <w:tcW w:w="5790" w:type="dxa"/>
            <w:tcBorders>
              <w:top w:val="single" w:sz="4" w:space="0" w:color="000000"/>
              <w:left w:val="single" w:sz="4"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Recursos</w:t>
            </w:r>
          </w:p>
          <w:p w:rsidR="00C5157D" w:rsidRDefault="00C5157D">
            <w:proofErr w:type="spellStart"/>
            <w:r>
              <w:t>PDC</w:t>
            </w:r>
            <w:proofErr w:type="spellEnd"/>
            <w:r>
              <w:t>, web…</w:t>
            </w:r>
          </w:p>
        </w:tc>
        <w:tc>
          <w:tcPr>
            <w:tcW w:w="4098" w:type="dxa"/>
            <w:tcBorders>
              <w:top w:val="single" w:sz="4" w:space="0" w:color="000000"/>
              <w:left w:val="single" w:sz="4" w:space="0" w:color="000000"/>
              <w:bottom w:val="single" w:sz="4" w:space="0" w:color="000000"/>
              <w:right w:val="single" w:sz="12"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Temporalización</w:t>
            </w:r>
          </w:p>
          <w:p w:rsidR="00C5157D" w:rsidRDefault="00C5157D">
            <w:r>
              <w:t>Primeros meses del curso escolar</w:t>
            </w:r>
          </w:p>
        </w:tc>
      </w:tr>
      <w:tr w:rsidR="0087055E" w:rsidTr="00FD0FDC">
        <w:tc>
          <w:tcPr>
            <w:tcW w:w="10219" w:type="dxa"/>
            <w:gridSpan w:val="2"/>
            <w:tcBorders>
              <w:top w:val="single" w:sz="4" w:space="0" w:color="000000"/>
              <w:left w:val="single" w:sz="12" w:space="0" w:color="000000"/>
              <w:bottom w:val="single" w:sz="12"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Indicador de logro</w:t>
            </w:r>
          </w:p>
          <w:p w:rsidR="00C5157D" w:rsidRDefault="00C5157D">
            <w:r>
              <w:t xml:space="preserve">El </w:t>
            </w:r>
            <w:proofErr w:type="spellStart"/>
            <w:r>
              <w:t>PDC</w:t>
            </w:r>
            <w:proofErr w:type="spellEnd"/>
          </w:p>
        </w:tc>
        <w:tc>
          <w:tcPr>
            <w:tcW w:w="4098" w:type="dxa"/>
            <w:tcBorders>
              <w:top w:val="single" w:sz="4" w:space="0" w:color="000000"/>
              <w:left w:val="single" w:sz="4" w:space="0" w:color="000000"/>
              <w:bottom w:val="single" w:sz="12" w:space="0" w:color="000000"/>
              <w:right w:val="single" w:sz="12"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Valoración</w:t>
            </w:r>
          </w:p>
          <w:p w:rsidR="00C5157D" w:rsidRDefault="00C5157D"/>
        </w:tc>
      </w:tr>
    </w:tbl>
    <w:p w:rsidR="0087055E" w:rsidRDefault="0087055E">
      <w:pPr>
        <w:spacing w:after="0" w:line="276" w:lineRule="auto"/>
        <w:rPr>
          <w:rFonts w:ascii="Quicksand" w:eastAsia="Quicksand" w:hAnsi="Quicksand" w:cs="Quicksand"/>
          <w:b/>
          <w:sz w:val="36"/>
          <w:szCs w:val="36"/>
        </w:rPr>
      </w:pPr>
    </w:p>
    <w:p w:rsidR="0087055E" w:rsidRDefault="0087055E">
      <w:pPr>
        <w:spacing w:after="0" w:line="276" w:lineRule="auto"/>
        <w:rPr>
          <w:rFonts w:ascii="Quicksand" w:eastAsia="Quicksand" w:hAnsi="Quicksand" w:cs="Quicksand"/>
          <w:b/>
          <w:sz w:val="36"/>
          <w:szCs w:val="36"/>
        </w:rPr>
      </w:pPr>
    </w:p>
    <w:tbl>
      <w:tblPr>
        <w:tblW w:w="14317" w:type="dxa"/>
        <w:tblInd w:w="-15" w:type="dxa"/>
        <w:tblLayout w:type="fixed"/>
        <w:tblCellMar>
          <w:left w:w="113" w:type="dxa"/>
        </w:tblCellMar>
        <w:tblLook w:val="0000" w:firstRow="0" w:lastRow="0" w:firstColumn="0" w:lastColumn="0" w:noHBand="0" w:noVBand="0"/>
      </w:tblPr>
      <w:tblGrid>
        <w:gridCol w:w="4429"/>
        <w:gridCol w:w="5790"/>
        <w:gridCol w:w="4098"/>
      </w:tblGrid>
      <w:tr w:rsidR="0087055E" w:rsidTr="00643BFB">
        <w:tc>
          <w:tcPr>
            <w:tcW w:w="14317" w:type="dxa"/>
            <w:gridSpan w:val="3"/>
            <w:tcBorders>
              <w:top w:val="single" w:sz="12" w:space="0" w:color="000000"/>
              <w:left w:val="single" w:sz="12" w:space="0" w:color="000000"/>
              <w:bottom w:val="single" w:sz="12" w:space="0" w:color="000000"/>
              <w:right w:val="single" w:sz="12" w:space="0" w:color="000000"/>
            </w:tcBorders>
            <w:shd w:val="clear" w:color="auto" w:fill="9FC5E8"/>
          </w:tcPr>
          <w:p w:rsidR="0087055E" w:rsidRDefault="0087055E">
            <w:pPr>
              <w:spacing w:after="0" w:line="240" w:lineRule="auto"/>
            </w:pPr>
            <w:r>
              <w:rPr>
                <w:rFonts w:ascii="Arial" w:eastAsia="Quicksand" w:hAnsi="Arial" w:cs="Arial"/>
                <w:b/>
                <w:color w:val="0B5394"/>
                <w:sz w:val="40"/>
                <w:szCs w:val="40"/>
              </w:rPr>
              <w:t>B COMUNICACIÓN E INTERCONEXIONES</w:t>
            </w:r>
          </w:p>
          <w:p w:rsidR="0087055E" w:rsidRDefault="0087055E">
            <w:pPr>
              <w:spacing w:after="0" w:line="240" w:lineRule="auto"/>
              <w:ind w:hanging="15"/>
            </w:pPr>
          </w:p>
        </w:tc>
      </w:tr>
      <w:tr w:rsidR="0087055E" w:rsidTr="00643BFB">
        <w:tc>
          <w:tcPr>
            <w:tcW w:w="14317"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87055E" w:rsidRDefault="0087055E">
            <w:pPr>
              <w:spacing w:after="0" w:line="240" w:lineRule="auto"/>
              <w:rPr>
                <w:rFonts w:ascii="Arial" w:eastAsia="Quicksand" w:hAnsi="Arial" w:cs="Arial"/>
                <w:b/>
                <w:color w:val="1C4587"/>
                <w:sz w:val="20"/>
                <w:szCs w:val="20"/>
              </w:rPr>
            </w:pPr>
            <w:r>
              <w:rPr>
                <w:rFonts w:ascii="Arial" w:eastAsia="Quicksand" w:hAnsi="Arial" w:cs="Arial"/>
                <w:b/>
                <w:color w:val="1C4587"/>
                <w:sz w:val="20"/>
                <w:szCs w:val="20"/>
              </w:rPr>
              <w:t>Objetivo estratégico:</w:t>
            </w:r>
          </w:p>
          <w:p w:rsidR="0027353D" w:rsidRDefault="0027353D">
            <w:pPr>
              <w:spacing w:after="0" w:line="240" w:lineRule="auto"/>
            </w:pPr>
          </w:p>
          <w:p w:rsidR="0087055E" w:rsidRPr="0027353D" w:rsidRDefault="0027353D" w:rsidP="0027353D">
            <w:pPr>
              <w:rPr>
                <w:rFonts w:ascii="___WRD_EMBED_SUB_385" w:hAnsi="___WRD_EMBED_SUB_385" w:cs="___WRD_EMBED_SUB_385"/>
                <w:b/>
                <w:color w:val="000000" w:themeColor="text1"/>
                <w:lang w:eastAsia="en-US"/>
              </w:rPr>
            </w:pPr>
            <w:r w:rsidRPr="0027353D">
              <w:rPr>
                <w:rFonts w:ascii="Quicksand" w:hAnsi="Quicksand" w:cs="Quicksand"/>
                <w:b/>
                <w:bCs/>
                <w:color w:val="000000" w:themeColor="text1"/>
                <w:sz w:val="20"/>
                <w:szCs w:val="20"/>
                <w:lang w:eastAsia="en-US"/>
              </w:rPr>
              <w:t xml:space="preserve">Implantar el uso exclusivo de plataformas y cuentas permitidas por la Administración para la comunicación e intercambio de información en el centro. </w:t>
            </w:r>
          </w:p>
          <w:p w:rsidR="0087055E" w:rsidRDefault="0087055E">
            <w:pPr>
              <w:spacing w:after="0" w:line="240" w:lineRule="auto"/>
              <w:rPr>
                <w:rFonts w:ascii="Arial" w:eastAsia="Quicksand" w:hAnsi="Arial" w:cs="Arial"/>
                <w:b/>
                <w:color w:val="1C4587"/>
                <w:sz w:val="20"/>
                <w:szCs w:val="20"/>
              </w:rPr>
            </w:pPr>
          </w:p>
          <w:p w:rsidR="00643BFB" w:rsidRDefault="00643BFB">
            <w:pPr>
              <w:spacing w:after="0" w:line="240" w:lineRule="auto"/>
              <w:rPr>
                <w:rFonts w:ascii="Arial" w:eastAsia="Quicksand" w:hAnsi="Arial" w:cs="Arial"/>
                <w:b/>
                <w:color w:val="1C4587"/>
                <w:sz w:val="20"/>
                <w:szCs w:val="20"/>
              </w:rPr>
            </w:pPr>
          </w:p>
          <w:p w:rsidR="00643BFB" w:rsidRDefault="00643BFB">
            <w:pPr>
              <w:spacing w:after="0" w:line="240" w:lineRule="auto"/>
              <w:rPr>
                <w:rFonts w:ascii="Arial" w:eastAsia="Quicksand" w:hAnsi="Arial" w:cs="Arial"/>
                <w:b/>
                <w:color w:val="1C4587"/>
                <w:sz w:val="20"/>
                <w:szCs w:val="20"/>
              </w:rPr>
            </w:pPr>
          </w:p>
          <w:p w:rsidR="00643BFB" w:rsidRDefault="00643BFB">
            <w:pPr>
              <w:spacing w:after="0" w:line="240" w:lineRule="auto"/>
              <w:rPr>
                <w:rFonts w:ascii="Arial" w:eastAsia="Quicksand" w:hAnsi="Arial" w:cs="Arial"/>
                <w:b/>
                <w:color w:val="1C4587"/>
                <w:sz w:val="20"/>
                <w:szCs w:val="20"/>
              </w:rPr>
            </w:pPr>
          </w:p>
        </w:tc>
      </w:tr>
      <w:tr w:rsidR="0087055E" w:rsidTr="00643BFB">
        <w:tc>
          <w:tcPr>
            <w:tcW w:w="14317" w:type="dxa"/>
            <w:gridSpan w:val="3"/>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Arial" w:eastAsia="Quicksand" w:hAnsi="Arial" w:cs="Arial"/>
                <w:b/>
                <w:sz w:val="20"/>
                <w:szCs w:val="20"/>
              </w:rPr>
              <w:lastRenderedPageBreak/>
              <w:t xml:space="preserve">Actuación </w:t>
            </w:r>
            <w:r w:rsidR="00643BFB">
              <w:rPr>
                <w:rFonts w:ascii="Arial" w:eastAsia="Quicksand" w:hAnsi="Arial" w:cs="Arial"/>
                <w:b/>
                <w:sz w:val="20"/>
                <w:szCs w:val="20"/>
              </w:rPr>
              <w:t>1</w:t>
            </w:r>
            <w:r>
              <w:rPr>
                <w:rFonts w:ascii="Arial" w:eastAsia="Quicksand" w:hAnsi="Arial" w:cs="Arial"/>
                <w:b/>
                <w:sz w:val="20"/>
                <w:szCs w:val="20"/>
              </w:rPr>
              <w:t>:</w:t>
            </w:r>
            <w:r w:rsidR="00D17173">
              <w:rPr>
                <w:rFonts w:ascii="Arial" w:eastAsia="Quicksand" w:hAnsi="Arial" w:cs="Arial"/>
                <w:b/>
                <w:sz w:val="20"/>
                <w:szCs w:val="20"/>
              </w:rPr>
              <w:t xml:space="preserve"> </w:t>
            </w:r>
            <w:r w:rsidR="00D17173" w:rsidRPr="00933C68">
              <w:rPr>
                <w:rFonts w:ascii="Quicksand" w:hAnsi="Quicksand" w:cs="Quicksand"/>
                <w:b/>
                <w:bCs/>
                <w:color w:val="00000A"/>
                <w:sz w:val="20"/>
                <w:szCs w:val="20"/>
                <w:lang w:eastAsia="en-US"/>
              </w:rPr>
              <w:t>Formar al claustro sobre el uso del correo y de las plataformas que se han seleccionado.</w:t>
            </w:r>
          </w:p>
        </w:tc>
      </w:tr>
      <w:tr w:rsidR="0087055E" w:rsidTr="00643BFB">
        <w:tc>
          <w:tcPr>
            <w:tcW w:w="4429" w:type="dxa"/>
            <w:tcBorders>
              <w:top w:val="single" w:sz="4" w:space="0" w:color="000000"/>
              <w:left w:val="single" w:sz="12" w:space="0" w:color="000000"/>
              <w:bottom w:val="single" w:sz="4"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Responsable</w:t>
            </w:r>
          </w:p>
          <w:p w:rsidR="00D17173" w:rsidRDefault="00D17173">
            <w:r>
              <w:t>Equipo directivo</w:t>
            </w:r>
          </w:p>
        </w:tc>
        <w:tc>
          <w:tcPr>
            <w:tcW w:w="5790" w:type="dxa"/>
            <w:tcBorders>
              <w:top w:val="single" w:sz="4" w:space="0" w:color="000000"/>
              <w:left w:val="single" w:sz="4" w:space="0" w:color="000000"/>
              <w:bottom w:val="single" w:sz="4"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Recursos</w:t>
            </w:r>
          </w:p>
          <w:p w:rsidR="00D17173" w:rsidRDefault="00D17173">
            <w:r>
              <w:t>Claustros, centros de formación</w:t>
            </w:r>
          </w:p>
        </w:tc>
        <w:tc>
          <w:tcPr>
            <w:tcW w:w="4098" w:type="dxa"/>
            <w:tcBorders>
              <w:top w:val="single" w:sz="4" w:space="0" w:color="000000"/>
              <w:left w:val="single" w:sz="4" w:space="0" w:color="000000"/>
              <w:bottom w:val="single" w:sz="4" w:space="0" w:color="000000"/>
              <w:right w:val="single" w:sz="12"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Temporalización</w:t>
            </w:r>
          </w:p>
          <w:p w:rsidR="00D17173" w:rsidRDefault="00D17173">
            <w:r>
              <w:t>Curso escolar 24_25</w:t>
            </w:r>
          </w:p>
        </w:tc>
      </w:tr>
      <w:tr w:rsidR="0087055E" w:rsidTr="00643BFB">
        <w:tc>
          <w:tcPr>
            <w:tcW w:w="10219" w:type="dxa"/>
            <w:gridSpan w:val="2"/>
            <w:tcBorders>
              <w:top w:val="single" w:sz="4" w:space="0" w:color="000000"/>
              <w:left w:val="single" w:sz="12" w:space="0" w:color="000000"/>
              <w:bottom w:val="single" w:sz="12"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Indicador de logro</w:t>
            </w:r>
          </w:p>
          <w:p w:rsidR="00D17173" w:rsidRDefault="00D17173">
            <w:r>
              <w:t>Formación</w:t>
            </w:r>
          </w:p>
          <w:p w:rsidR="00FD0FDC" w:rsidRDefault="00FD0FDC"/>
        </w:tc>
        <w:tc>
          <w:tcPr>
            <w:tcW w:w="4098" w:type="dxa"/>
            <w:tcBorders>
              <w:top w:val="single" w:sz="4" w:space="0" w:color="000000"/>
              <w:left w:val="single" w:sz="4" w:space="0" w:color="000000"/>
              <w:bottom w:val="single" w:sz="12" w:space="0" w:color="000000"/>
              <w:right w:val="single" w:sz="12"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Valoración</w:t>
            </w:r>
          </w:p>
          <w:p w:rsidR="00D17173" w:rsidRDefault="00D17173"/>
        </w:tc>
      </w:tr>
      <w:tr w:rsidR="0087055E" w:rsidTr="00643BFB">
        <w:tc>
          <w:tcPr>
            <w:tcW w:w="14317" w:type="dxa"/>
            <w:gridSpan w:val="3"/>
            <w:tcBorders>
              <w:top w:val="single" w:sz="12" w:space="0" w:color="000000"/>
              <w:left w:val="single" w:sz="12" w:space="0" w:color="000000"/>
              <w:bottom w:val="single" w:sz="4" w:space="0" w:color="000000"/>
              <w:right w:val="single" w:sz="12" w:space="0" w:color="000000"/>
            </w:tcBorders>
            <w:shd w:val="clear" w:color="auto" w:fill="FFFFFF"/>
          </w:tcPr>
          <w:p w:rsidR="0087055E" w:rsidRDefault="0087055E">
            <w:pPr>
              <w:spacing w:after="0" w:line="240" w:lineRule="auto"/>
            </w:pPr>
            <w:r>
              <w:rPr>
                <w:rFonts w:ascii="Arial" w:eastAsia="Quicksand" w:hAnsi="Arial" w:cs="Arial"/>
                <w:b/>
                <w:sz w:val="20"/>
                <w:szCs w:val="20"/>
              </w:rPr>
              <w:t>Actuación 3:</w:t>
            </w:r>
            <w:r w:rsidR="00D17173">
              <w:rPr>
                <w:rFonts w:ascii="Arial" w:eastAsia="Quicksand" w:hAnsi="Arial" w:cs="Arial"/>
                <w:b/>
                <w:sz w:val="20"/>
                <w:szCs w:val="20"/>
              </w:rPr>
              <w:t xml:space="preserve"> </w:t>
            </w:r>
            <w:r w:rsidR="00D17173" w:rsidRPr="00933C68">
              <w:rPr>
                <w:rFonts w:ascii="Quicksand" w:hAnsi="Quicksand" w:cs="Quicksand"/>
                <w:b/>
                <w:bCs/>
                <w:color w:val="00000A"/>
                <w:sz w:val="20"/>
                <w:szCs w:val="20"/>
                <w:lang w:eastAsia="en-US"/>
              </w:rPr>
              <w:t>Informar al claustro sobre las herramientas que se van a utilizar para la comunicación</w:t>
            </w:r>
          </w:p>
        </w:tc>
      </w:tr>
      <w:tr w:rsidR="0087055E" w:rsidTr="00643BFB">
        <w:tc>
          <w:tcPr>
            <w:tcW w:w="4429"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Responsable</w:t>
            </w:r>
          </w:p>
          <w:p w:rsidR="00D17173" w:rsidRDefault="00D17173">
            <w:r>
              <w:t>Coordinador TIC</w:t>
            </w:r>
          </w:p>
        </w:tc>
        <w:tc>
          <w:tcPr>
            <w:tcW w:w="5790" w:type="dxa"/>
            <w:tcBorders>
              <w:top w:val="single" w:sz="4" w:space="0" w:color="000000"/>
              <w:left w:val="single" w:sz="4"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Recursos</w:t>
            </w:r>
          </w:p>
          <w:p w:rsidR="00D17173" w:rsidRDefault="00D17173">
            <w:r>
              <w:t xml:space="preserve">Cursos </w:t>
            </w:r>
            <w:r w:rsidR="00C97B39">
              <w:t>de formación</w:t>
            </w:r>
          </w:p>
        </w:tc>
        <w:tc>
          <w:tcPr>
            <w:tcW w:w="4098" w:type="dxa"/>
            <w:tcBorders>
              <w:top w:val="single" w:sz="4" w:space="0" w:color="000000"/>
              <w:left w:val="single" w:sz="4" w:space="0" w:color="000000"/>
              <w:bottom w:val="single" w:sz="4" w:space="0" w:color="000000"/>
              <w:right w:val="single" w:sz="12"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Temporalización</w:t>
            </w:r>
          </w:p>
          <w:p w:rsidR="00C97B39" w:rsidRDefault="00C97B39">
            <w:r>
              <w:t>Curso 24_</w:t>
            </w:r>
            <w:r w:rsidR="00643BFB">
              <w:t>2</w:t>
            </w:r>
            <w:r>
              <w:t>5</w:t>
            </w:r>
          </w:p>
        </w:tc>
      </w:tr>
      <w:tr w:rsidR="0087055E" w:rsidTr="00643BFB">
        <w:tc>
          <w:tcPr>
            <w:tcW w:w="10219" w:type="dxa"/>
            <w:gridSpan w:val="2"/>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Indicador de logro</w:t>
            </w:r>
          </w:p>
          <w:p w:rsidR="00C97B39" w:rsidRDefault="00C97B39">
            <w:r>
              <w:t>Información recibida</w:t>
            </w:r>
          </w:p>
        </w:tc>
        <w:tc>
          <w:tcPr>
            <w:tcW w:w="4098" w:type="dxa"/>
            <w:tcBorders>
              <w:top w:val="single" w:sz="4" w:space="0" w:color="000000"/>
              <w:left w:val="single" w:sz="4" w:space="0" w:color="000000"/>
              <w:bottom w:val="single" w:sz="4" w:space="0" w:color="000000"/>
              <w:right w:val="single" w:sz="12"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Valoración</w:t>
            </w:r>
          </w:p>
          <w:p w:rsidR="00C97B39" w:rsidRDefault="00C97B39"/>
        </w:tc>
      </w:tr>
    </w:tbl>
    <w:p w:rsidR="0087055E" w:rsidRDefault="0087055E">
      <w:pPr>
        <w:spacing w:after="0" w:line="276" w:lineRule="auto"/>
        <w:rPr>
          <w:rFonts w:ascii="Quicksand" w:eastAsia="Quicksand" w:hAnsi="Quicksand" w:cs="Quicksand"/>
          <w:b/>
          <w:sz w:val="36"/>
          <w:szCs w:val="36"/>
        </w:rPr>
      </w:pPr>
    </w:p>
    <w:p w:rsidR="0087055E" w:rsidRDefault="0087055E">
      <w:pPr>
        <w:spacing w:after="0" w:line="276" w:lineRule="auto"/>
        <w:rPr>
          <w:rFonts w:ascii="Quicksand" w:eastAsia="Quicksand" w:hAnsi="Quicksand" w:cs="Quicksand"/>
          <w:b/>
          <w:sz w:val="36"/>
          <w:szCs w:val="36"/>
        </w:rPr>
      </w:pPr>
    </w:p>
    <w:tbl>
      <w:tblPr>
        <w:tblW w:w="14325" w:type="dxa"/>
        <w:tblInd w:w="80" w:type="dxa"/>
        <w:tblLayout w:type="fixed"/>
        <w:tblCellMar>
          <w:left w:w="113" w:type="dxa"/>
        </w:tblCellMar>
        <w:tblLook w:val="0000" w:firstRow="0" w:lastRow="0" w:firstColumn="0" w:lastColumn="0" w:noHBand="0" w:noVBand="0"/>
      </w:tblPr>
      <w:tblGrid>
        <w:gridCol w:w="4334"/>
        <w:gridCol w:w="5790"/>
        <w:gridCol w:w="4201"/>
      </w:tblGrid>
      <w:tr w:rsidR="0087055E" w:rsidTr="00643BFB">
        <w:tc>
          <w:tcPr>
            <w:tcW w:w="14325" w:type="dxa"/>
            <w:gridSpan w:val="3"/>
            <w:tcBorders>
              <w:top w:val="single" w:sz="12" w:space="0" w:color="000000"/>
              <w:left w:val="single" w:sz="12" w:space="0" w:color="000000"/>
              <w:bottom w:val="single" w:sz="12" w:space="0" w:color="000000"/>
              <w:right w:val="single" w:sz="12" w:space="0" w:color="000000"/>
            </w:tcBorders>
            <w:shd w:val="clear" w:color="auto" w:fill="9FC5E8"/>
          </w:tcPr>
          <w:p w:rsidR="0087055E" w:rsidRDefault="0087055E">
            <w:pPr>
              <w:spacing w:after="0" w:line="240" w:lineRule="auto"/>
            </w:pPr>
            <w:r>
              <w:rPr>
                <w:rFonts w:ascii="Arial" w:eastAsia="Quicksand" w:hAnsi="Arial" w:cs="Arial"/>
                <w:b/>
                <w:color w:val="0B5394"/>
                <w:sz w:val="40"/>
                <w:szCs w:val="40"/>
              </w:rPr>
              <w:t>C. INFRAESTRUCTURA Y EQUIPOS</w:t>
            </w:r>
          </w:p>
          <w:p w:rsidR="0087055E" w:rsidRDefault="0087055E">
            <w:pPr>
              <w:spacing w:after="0" w:line="240" w:lineRule="auto"/>
              <w:ind w:hanging="15"/>
            </w:pPr>
          </w:p>
        </w:tc>
      </w:tr>
      <w:tr w:rsidR="0087055E" w:rsidTr="00643BFB">
        <w:tc>
          <w:tcPr>
            <w:tcW w:w="14325"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87055E" w:rsidRDefault="0087055E">
            <w:pPr>
              <w:spacing w:after="0" w:line="240" w:lineRule="auto"/>
            </w:pPr>
            <w:r>
              <w:rPr>
                <w:rFonts w:ascii="Arial" w:eastAsia="Quicksand" w:hAnsi="Arial" w:cs="Arial"/>
                <w:b/>
                <w:color w:val="1C4587"/>
                <w:sz w:val="20"/>
                <w:szCs w:val="20"/>
              </w:rPr>
              <w:t>Objetivo estratégico:</w:t>
            </w:r>
          </w:p>
          <w:p w:rsidR="00C97B39" w:rsidRPr="00C97B39" w:rsidRDefault="00C97B39" w:rsidP="00C97B39">
            <w:pPr>
              <w:rPr>
                <w:rFonts w:ascii="Quicksand" w:hAnsi="Quicksand" w:cs="Quicksand"/>
                <w:b/>
                <w:bCs/>
                <w:color w:val="000000" w:themeColor="text1"/>
                <w:sz w:val="20"/>
                <w:szCs w:val="20"/>
                <w:lang w:eastAsia="en-US"/>
              </w:rPr>
            </w:pPr>
            <w:r w:rsidRPr="00C97B39">
              <w:rPr>
                <w:rFonts w:ascii="Quicksand" w:hAnsi="Quicksand" w:cs="Quicksand"/>
                <w:b/>
                <w:bCs/>
                <w:color w:val="000000" w:themeColor="text1"/>
                <w:sz w:val="20"/>
                <w:szCs w:val="20"/>
                <w:lang w:eastAsia="en-US"/>
              </w:rPr>
              <w:t xml:space="preserve">Proveer de una infraestructura adecuada, fiable y segura (equipos, </w:t>
            </w:r>
            <w:proofErr w:type="gramStart"/>
            <w:r w:rsidRPr="00C97B39">
              <w:rPr>
                <w:rFonts w:ascii="Quicksand" w:hAnsi="Quicksand" w:cs="Quicksand"/>
                <w:b/>
                <w:bCs/>
                <w:color w:val="000000" w:themeColor="text1"/>
                <w:sz w:val="20"/>
                <w:szCs w:val="20"/>
                <w:lang w:eastAsia="en-US"/>
              </w:rPr>
              <w:t>conexión wifi</w:t>
            </w:r>
            <w:proofErr w:type="gramEnd"/>
            <w:r w:rsidRPr="00C97B39">
              <w:rPr>
                <w:rFonts w:ascii="Quicksand" w:hAnsi="Quicksand" w:cs="Quicksand"/>
                <w:b/>
                <w:bCs/>
                <w:color w:val="000000" w:themeColor="text1"/>
                <w:sz w:val="20"/>
                <w:szCs w:val="20"/>
                <w:lang w:eastAsia="en-US"/>
              </w:rPr>
              <w:t>, software, recursos informáticos, asistencia técnica o espacio físico).</w:t>
            </w:r>
          </w:p>
          <w:p w:rsidR="0087055E" w:rsidRDefault="0087055E">
            <w:pPr>
              <w:spacing w:after="0" w:line="240" w:lineRule="auto"/>
              <w:rPr>
                <w:rFonts w:ascii="Arial" w:eastAsia="Quicksand" w:hAnsi="Arial" w:cs="Arial"/>
                <w:b/>
                <w:color w:val="1C4587"/>
                <w:sz w:val="20"/>
                <w:szCs w:val="20"/>
              </w:rPr>
            </w:pPr>
          </w:p>
        </w:tc>
      </w:tr>
      <w:tr w:rsidR="0087055E" w:rsidTr="00643BFB">
        <w:tc>
          <w:tcPr>
            <w:tcW w:w="14325"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87055E" w:rsidRDefault="0087055E">
            <w:pPr>
              <w:spacing w:after="0" w:line="240" w:lineRule="auto"/>
            </w:pPr>
            <w:r>
              <w:rPr>
                <w:rFonts w:ascii="Arial" w:eastAsia="Quicksand" w:hAnsi="Arial" w:cs="Arial"/>
                <w:b/>
                <w:color w:val="1C4587"/>
                <w:sz w:val="20"/>
                <w:szCs w:val="20"/>
              </w:rPr>
              <w:t>Objetivo específico:</w:t>
            </w:r>
          </w:p>
          <w:p w:rsidR="0087055E" w:rsidRPr="00C97B39" w:rsidRDefault="00C97B39" w:rsidP="00C97B39">
            <w:pPr>
              <w:rPr>
                <w:rFonts w:ascii="Quicksand" w:hAnsi="Quicksand" w:cs="Quicksand"/>
                <w:b/>
                <w:bCs/>
                <w:color w:val="000000" w:themeColor="text1"/>
                <w:sz w:val="20"/>
                <w:szCs w:val="20"/>
                <w:lang w:eastAsia="en-US"/>
              </w:rPr>
            </w:pPr>
            <w:r w:rsidRPr="00C97B39">
              <w:rPr>
                <w:rFonts w:ascii="Quicksand" w:hAnsi="Quicksand" w:cs="Quicksand"/>
                <w:b/>
                <w:bCs/>
                <w:color w:val="000000" w:themeColor="text1"/>
                <w:sz w:val="20"/>
                <w:szCs w:val="20"/>
                <w:lang w:eastAsia="en-US"/>
              </w:rPr>
              <w:t xml:space="preserve">Implementar un protocolo de mantenimiento TIC estructurado y digitalizado a través de las herramientas de comunicación del claustro. </w:t>
            </w:r>
          </w:p>
          <w:p w:rsidR="0087055E" w:rsidRDefault="0087055E">
            <w:pPr>
              <w:spacing w:after="0" w:line="240" w:lineRule="auto"/>
              <w:rPr>
                <w:rFonts w:ascii="Arial" w:eastAsia="Quicksand" w:hAnsi="Arial" w:cs="Arial"/>
                <w:b/>
                <w:color w:val="1C4587"/>
                <w:sz w:val="20"/>
                <w:szCs w:val="20"/>
              </w:rPr>
            </w:pPr>
          </w:p>
        </w:tc>
      </w:tr>
      <w:tr w:rsidR="0087055E" w:rsidTr="00643BFB">
        <w:tc>
          <w:tcPr>
            <w:tcW w:w="14325" w:type="dxa"/>
            <w:gridSpan w:val="3"/>
            <w:tcBorders>
              <w:top w:val="single" w:sz="12" w:space="0" w:color="000000"/>
              <w:left w:val="single" w:sz="12" w:space="0" w:color="000000"/>
              <w:bottom w:val="single" w:sz="4" w:space="0" w:color="000000"/>
              <w:right w:val="single" w:sz="12" w:space="0" w:color="000000"/>
            </w:tcBorders>
            <w:shd w:val="clear" w:color="auto" w:fill="FFFFFF"/>
          </w:tcPr>
          <w:p w:rsidR="0087055E" w:rsidRDefault="0087055E">
            <w:pPr>
              <w:keepLines/>
              <w:spacing w:after="0" w:line="240" w:lineRule="auto"/>
            </w:pPr>
            <w:r>
              <w:rPr>
                <w:rFonts w:ascii="Arial" w:eastAsia="Quicksand" w:hAnsi="Arial" w:cs="Arial"/>
                <w:b/>
                <w:sz w:val="20"/>
                <w:szCs w:val="20"/>
              </w:rPr>
              <w:lastRenderedPageBreak/>
              <w:t>Actuación 1:</w:t>
            </w:r>
            <w:r w:rsidR="00C97B39" w:rsidRPr="00933C68">
              <w:rPr>
                <w:rFonts w:ascii="Quicksand" w:hAnsi="Quicksand" w:cs="Quicksand"/>
                <w:b/>
                <w:bCs/>
                <w:color w:val="00000A"/>
                <w:sz w:val="20"/>
                <w:szCs w:val="20"/>
                <w:lang w:eastAsia="en-US"/>
              </w:rPr>
              <w:t xml:space="preserve"> Establecer un protocolo de gestión de incidencias TIC en el centro.</w:t>
            </w:r>
          </w:p>
        </w:tc>
      </w:tr>
      <w:tr w:rsidR="0087055E" w:rsidTr="00643BFB">
        <w:tc>
          <w:tcPr>
            <w:tcW w:w="4334"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Responsable</w:t>
            </w:r>
          </w:p>
          <w:p w:rsidR="00C97B39" w:rsidRDefault="00C97B39">
            <w:r>
              <w:t>Coordinador TIC</w:t>
            </w:r>
          </w:p>
        </w:tc>
        <w:tc>
          <w:tcPr>
            <w:tcW w:w="5790" w:type="dxa"/>
            <w:tcBorders>
              <w:top w:val="single" w:sz="4" w:space="0" w:color="000000"/>
              <w:left w:val="single" w:sz="4"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Recursos</w:t>
            </w:r>
          </w:p>
          <w:p w:rsidR="00C97B39" w:rsidRDefault="00C97B39">
            <w:proofErr w:type="spellStart"/>
            <w:r>
              <w:t>PDC</w:t>
            </w:r>
            <w:proofErr w:type="spellEnd"/>
          </w:p>
        </w:tc>
        <w:tc>
          <w:tcPr>
            <w:tcW w:w="4201" w:type="dxa"/>
            <w:tcBorders>
              <w:top w:val="single" w:sz="4" w:space="0" w:color="000000"/>
              <w:left w:val="single" w:sz="4" w:space="0" w:color="000000"/>
              <w:bottom w:val="single" w:sz="4" w:space="0" w:color="000000"/>
              <w:right w:val="single" w:sz="12"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Temporalización</w:t>
            </w:r>
          </w:p>
          <w:p w:rsidR="00C97B39" w:rsidRDefault="00C97B39">
            <w:r>
              <w:t>Curso escolar 24_25</w:t>
            </w:r>
          </w:p>
        </w:tc>
      </w:tr>
      <w:tr w:rsidR="0087055E" w:rsidTr="00643BFB">
        <w:tc>
          <w:tcPr>
            <w:tcW w:w="10124" w:type="dxa"/>
            <w:gridSpan w:val="2"/>
            <w:tcBorders>
              <w:top w:val="single" w:sz="4" w:space="0" w:color="000000"/>
              <w:left w:val="single" w:sz="12" w:space="0" w:color="000000"/>
              <w:bottom w:val="single" w:sz="12"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Indicador de logro</w:t>
            </w:r>
          </w:p>
          <w:p w:rsidR="00C97B39" w:rsidRDefault="00C97B39">
            <w:r>
              <w:t>Protocolo establecido</w:t>
            </w:r>
          </w:p>
        </w:tc>
        <w:tc>
          <w:tcPr>
            <w:tcW w:w="4201" w:type="dxa"/>
            <w:tcBorders>
              <w:top w:val="single" w:sz="4" w:space="0" w:color="000000"/>
              <w:left w:val="single" w:sz="4" w:space="0" w:color="000000"/>
              <w:bottom w:val="single" w:sz="12" w:space="0" w:color="000000"/>
              <w:right w:val="single" w:sz="12"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Valoración</w:t>
            </w:r>
          </w:p>
          <w:p w:rsidR="00C97B39" w:rsidRDefault="00C97B39"/>
        </w:tc>
      </w:tr>
      <w:tr w:rsidR="0087055E" w:rsidTr="00643BFB">
        <w:tc>
          <w:tcPr>
            <w:tcW w:w="14325" w:type="dxa"/>
            <w:gridSpan w:val="3"/>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Arial" w:eastAsia="Quicksand" w:hAnsi="Arial" w:cs="Arial"/>
                <w:b/>
                <w:sz w:val="20"/>
                <w:szCs w:val="20"/>
              </w:rPr>
              <w:t>Actuación 2:</w:t>
            </w:r>
            <w:r w:rsidR="00C97B39">
              <w:rPr>
                <w:rFonts w:ascii="Arial" w:eastAsia="Quicksand" w:hAnsi="Arial" w:cs="Arial"/>
                <w:b/>
                <w:sz w:val="20"/>
                <w:szCs w:val="20"/>
              </w:rPr>
              <w:t xml:space="preserve"> </w:t>
            </w:r>
            <w:r w:rsidR="00C97B39" w:rsidRPr="00933C68">
              <w:rPr>
                <w:rFonts w:ascii="Quicksand" w:hAnsi="Quicksand" w:cs="Quicksand"/>
                <w:b/>
                <w:bCs/>
                <w:color w:val="00000A"/>
                <w:sz w:val="20"/>
                <w:szCs w:val="20"/>
                <w:lang w:eastAsia="en-US"/>
              </w:rPr>
              <w:t>Establecer un protocolo de gestión de incidencias TIC en el centro.</w:t>
            </w:r>
          </w:p>
        </w:tc>
      </w:tr>
      <w:tr w:rsidR="0087055E" w:rsidTr="00643BFB">
        <w:tc>
          <w:tcPr>
            <w:tcW w:w="4334" w:type="dxa"/>
            <w:tcBorders>
              <w:top w:val="single" w:sz="4" w:space="0" w:color="000000"/>
              <w:left w:val="single" w:sz="12" w:space="0" w:color="000000"/>
              <w:bottom w:val="single" w:sz="4"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Responsable</w:t>
            </w:r>
          </w:p>
          <w:p w:rsidR="00C97B39" w:rsidRDefault="00C97B39">
            <w:r>
              <w:t xml:space="preserve">Coordinador TIC, </w:t>
            </w:r>
            <w:r w:rsidR="00632F31">
              <w:t>equipo</w:t>
            </w:r>
            <w:r>
              <w:t xml:space="preserve"> directivo</w:t>
            </w:r>
          </w:p>
        </w:tc>
        <w:tc>
          <w:tcPr>
            <w:tcW w:w="5790" w:type="dxa"/>
            <w:tcBorders>
              <w:top w:val="single" w:sz="4" w:space="0" w:color="000000"/>
              <w:left w:val="single" w:sz="4" w:space="0" w:color="000000"/>
              <w:bottom w:val="single" w:sz="4"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Recursos</w:t>
            </w:r>
          </w:p>
          <w:p w:rsidR="00C97B39" w:rsidRDefault="00C97B39">
            <w:r>
              <w:t>Correos, nube…</w:t>
            </w:r>
          </w:p>
        </w:tc>
        <w:tc>
          <w:tcPr>
            <w:tcW w:w="4201" w:type="dxa"/>
            <w:tcBorders>
              <w:top w:val="single" w:sz="4" w:space="0" w:color="000000"/>
              <w:left w:val="single" w:sz="4" w:space="0" w:color="000000"/>
              <w:bottom w:val="single" w:sz="4" w:space="0" w:color="000000"/>
              <w:right w:val="single" w:sz="12"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Temporalización</w:t>
            </w:r>
          </w:p>
          <w:p w:rsidR="00C97B39" w:rsidRDefault="00C97B39">
            <w:r>
              <w:t>Curso 24_25</w:t>
            </w:r>
          </w:p>
        </w:tc>
      </w:tr>
      <w:tr w:rsidR="0087055E" w:rsidTr="00643BFB">
        <w:tc>
          <w:tcPr>
            <w:tcW w:w="10124" w:type="dxa"/>
            <w:gridSpan w:val="2"/>
            <w:tcBorders>
              <w:top w:val="single" w:sz="4" w:space="0" w:color="000000"/>
              <w:left w:val="single" w:sz="12" w:space="0" w:color="000000"/>
              <w:bottom w:val="single" w:sz="12"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Indicador de logro</w:t>
            </w:r>
          </w:p>
          <w:p w:rsidR="00632F31" w:rsidRDefault="00632F31">
            <w:r>
              <w:t>Difusión del documento</w:t>
            </w:r>
          </w:p>
        </w:tc>
        <w:tc>
          <w:tcPr>
            <w:tcW w:w="4201" w:type="dxa"/>
            <w:tcBorders>
              <w:top w:val="single" w:sz="4" w:space="0" w:color="000000"/>
              <w:left w:val="single" w:sz="4" w:space="0" w:color="000000"/>
              <w:bottom w:val="single" w:sz="12" w:space="0" w:color="000000"/>
              <w:right w:val="single" w:sz="12"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Valoración</w:t>
            </w:r>
          </w:p>
          <w:p w:rsidR="00632F31" w:rsidRDefault="00632F31"/>
        </w:tc>
      </w:tr>
      <w:tr w:rsidR="0087055E" w:rsidTr="00643BFB">
        <w:tc>
          <w:tcPr>
            <w:tcW w:w="14325" w:type="dxa"/>
            <w:gridSpan w:val="3"/>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Arial" w:eastAsia="Quicksand" w:hAnsi="Arial" w:cs="Arial"/>
                <w:b/>
                <w:sz w:val="20"/>
                <w:szCs w:val="20"/>
              </w:rPr>
              <w:t xml:space="preserve">Actuación </w:t>
            </w:r>
            <w:r w:rsidR="00643BFB">
              <w:rPr>
                <w:rFonts w:ascii="Arial" w:eastAsia="Quicksand" w:hAnsi="Arial" w:cs="Arial"/>
                <w:b/>
                <w:sz w:val="20"/>
                <w:szCs w:val="20"/>
              </w:rPr>
              <w:t>3</w:t>
            </w:r>
            <w:r>
              <w:rPr>
                <w:rFonts w:ascii="Arial" w:eastAsia="Quicksand" w:hAnsi="Arial" w:cs="Arial"/>
                <w:b/>
                <w:sz w:val="20"/>
                <w:szCs w:val="20"/>
              </w:rPr>
              <w:t>:</w:t>
            </w:r>
            <w:r w:rsidR="00632F31">
              <w:rPr>
                <w:rFonts w:ascii="Arial" w:eastAsia="Quicksand" w:hAnsi="Arial" w:cs="Arial"/>
                <w:b/>
                <w:sz w:val="20"/>
                <w:szCs w:val="20"/>
              </w:rPr>
              <w:t xml:space="preserve"> </w:t>
            </w:r>
            <w:r w:rsidR="00632F31" w:rsidRPr="00933C68">
              <w:rPr>
                <w:rFonts w:ascii="Quicksand" w:hAnsi="Quicksand" w:cs="Quicksand"/>
                <w:b/>
                <w:bCs/>
                <w:color w:val="00000A"/>
                <w:sz w:val="20"/>
                <w:szCs w:val="20"/>
                <w:lang w:eastAsia="en-US"/>
              </w:rPr>
              <w:t>Asegurar la competencia digital de las familias que lo reciben a través de tutoriales de uso o formaciones más específicas.</w:t>
            </w:r>
          </w:p>
        </w:tc>
      </w:tr>
      <w:tr w:rsidR="0087055E" w:rsidTr="00643BFB">
        <w:tc>
          <w:tcPr>
            <w:tcW w:w="4334" w:type="dxa"/>
            <w:tcBorders>
              <w:top w:val="single" w:sz="4" w:space="0" w:color="000000"/>
              <w:left w:val="single" w:sz="12" w:space="0" w:color="000000"/>
              <w:bottom w:val="single" w:sz="4"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Responsable</w:t>
            </w:r>
          </w:p>
          <w:p w:rsidR="00632F31" w:rsidRDefault="00632F31">
            <w:r>
              <w:t>Coordinador TIC</w:t>
            </w:r>
          </w:p>
        </w:tc>
        <w:tc>
          <w:tcPr>
            <w:tcW w:w="5790" w:type="dxa"/>
            <w:tcBorders>
              <w:top w:val="single" w:sz="4" w:space="0" w:color="000000"/>
              <w:left w:val="single" w:sz="4" w:space="0" w:color="000000"/>
              <w:bottom w:val="single" w:sz="4" w:space="0" w:color="000000"/>
              <w:right w:val="single" w:sz="4"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Recursos</w:t>
            </w:r>
          </w:p>
          <w:p w:rsidR="00632F31" w:rsidRDefault="00632F31">
            <w:r>
              <w:t>Tutoriales, mediateca, web, EducaMadrid…</w:t>
            </w:r>
          </w:p>
        </w:tc>
        <w:tc>
          <w:tcPr>
            <w:tcW w:w="4201" w:type="dxa"/>
            <w:tcBorders>
              <w:top w:val="single" w:sz="4" w:space="0" w:color="000000"/>
              <w:left w:val="single" w:sz="4" w:space="0" w:color="000000"/>
              <w:bottom w:val="single" w:sz="4" w:space="0" w:color="000000"/>
              <w:right w:val="single" w:sz="12"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Temporalización</w:t>
            </w:r>
          </w:p>
          <w:p w:rsidR="00632F31" w:rsidRDefault="00632F31">
            <w:proofErr w:type="spellStart"/>
            <w:r>
              <w:t>Sep_oct_24</w:t>
            </w:r>
            <w:proofErr w:type="spellEnd"/>
          </w:p>
        </w:tc>
      </w:tr>
      <w:tr w:rsidR="0087055E" w:rsidTr="00643BFB">
        <w:tc>
          <w:tcPr>
            <w:tcW w:w="10124" w:type="dxa"/>
            <w:gridSpan w:val="2"/>
            <w:tcBorders>
              <w:top w:val="single" w:sz="4" w:space="0" w:color="000000"/>
              <w:left w:val="single" w:sz="12" w:space="0" w:color="000000"/>
              <w:bottom w:val="single" w:sz="12" w:space="0" w:color="000000"/>
              <w:right w:val="single" w:sz="4" w:space="0" w:color="000000"/>
            </w:tcBorders>
            <w:shd w:val="clear" w:color="auto" w:fill="CFE2F3"/>
          </w:tcPr>
          <w:p w:rsidR="0087055E" w:rsidRDefault="0087055E">
            <w:pPr>
              <w:keepLines/>
              <w:rPr>
                <w:rFonts w:ascii="Arial" w:eastAsia="Quicksand" w:hAnsi="Arial" w:cs="Arial"/>
                <w:sz w:val="20"/>
                <w:szCs w:val="20"/>
              </w:rPr>
            </w:pPr>
            <w:r>
              <w:rPr>
                <w:rFonts w:ascii="Arial" w:eastAsia="Quicksand" w:hAnsi="Arial" w:cs="Arial"/>
                <w:sz w:val="20"/>
                <w:szCs w:val="20"/>
              </w:rPr>
              <w:t>Indicador de logro</w:t>
            </w:r>
          </w:p>
          <w:p w:rsidR="00603754" w:rsidRDefault="00603754">
            <w:pPr>
              <w:keepLines/>
            </w:pPr>
            <w:r>
              <w:t>Tutorial</w:t>
            </w:r>
          </w:p>
        </w:tc>
        <w:tc>
          <w:tcPr>
            <w:tcW w:w="4201" w:type="dxa"/>
            <w:tcBorders>
              <w:top w:val="single" w:sz="4" w:space="0" w:color="000000"/>
              <w:left w:val="single" w:sz="4" w:space="0" w:color="000000"/>
              <w:bottom w:val="single" w:sz="12" w:space="0" w:color="000000"/>
              <w:right w:val="single" w:sz="12" w:space="0" w:color="000000"/>
            </w:tcBorders>
            <w:shd w:val="clear" w:color="auto" w:fill="CFE2F3"/>
          </w:tcPr>
          <w:p w:rsidR="0087055E" w:rsidRDefault="0087055E">
            <w:pPr>
              <w:rPr>
                <w:rFonts w:ascii="Arial" w:eastAsia="Quicksand" w:hAnsi="Arial" w:cs="Arial"/>
                <w:sz w:val="20"/>
                <w:szCs w:val="20"/>
              </w:rPr>
            </w:pPr>
            <w:r>
              <w:rPr>
                <w:rFonts w:ascii="Arial" w:eastAsia="Quicksand" w:hAnsi="Arial" w:cs="Arial"/>
                <w:sz w:val="20"/>
                <w:szCs w:val="20"/>
              </w:rPr>
              <w:t>Valoración</w:t>
            </w:r>
          </w:p>
          <w:p w:rsidR="00603754" w:rsidRDefault="00603754">
            <w:r>
              <w:t>En proceso</w:t>
            </w:r>
          </w:p>
        </w:tc>
      </w:tr>
    </w:tbl>
    <w:p w:rsidR="0087055E" w:rsidRDefault="0087055E">
      <w:pPr>
        <w:rPr>
          <w:rFonts w:ascii="Quicksand" w:eastAsia="Quicksand" w:hAnsi="Quicksand" w:cs="Quicksand"/>
        </w:rPr>
      </w:pPr>
    </w:p>
    <w:p w:rsidR="00643BFB" w:rsidRDefault="00643BFB">
      <w:pPr>
        <w:rPr>
          <w:rFonts w:ascii="Quicksand" w:eastAsia="Quicksand" w:hAnsi="Quicksand" w:cs="Quicksand"/>
        </w:rPr>
      </w:pPr>
    </w:p>
    <w:p w:rsidR="00643BFB" w:rsidRDefault="00643BFB">
      <w:pPr>
        <w:rPr>
          <w:rFonts w:ascii="Quicksand" w:eastAsia="Quicksand" w:hAnsi="Quicksand" w:cs="Quicksand"/>
        </w:rPr>
      </w:pPr>
    </w:p>
    <w:p w:rsidR="00643BFB" w:rsidRDefault="00643BFB">
      <w:pPr>
        <w:rPr>
          <w:rFonts w:ascii="Quicksand" w:eastAsia="Quicksand" w:hAnsi="Quicksand" w:cs="Quicksand"/>
        </w:rPr>
      </w:pPr>
    </w:p>
    <w:tbl>
      <w:tblPr>
        <w:tblW w:w="5151"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5381"/>
        <w:gridCol w:w="4536"/>
        <w:gridCol w:w="4477"/>
      </w:tblGrid>
      <w:tr w:rsidR="00167BDF" w:rsidTr="00643BFB">
        <w:tc>
          <w:tcPr>
            <w:tcW w:w="14394" w:type="dxa"/>
            <w:gridSpan w:val="3"/>
            <w:tcBorders>
              <w:top w:val="single" w:sz="12" w:space="0" w:color="000001"/>
              <w:left w:val="single" w:sz="12" w:space="0" w:color="000001"/>
              <w:bottom w:val="single" w:sz="12" w:space="0" w:color="000001"/>
              <w:right w:val="single" w:sz="12" w:space="0" w:color="000001"/>
            </w:tcBorders>
            <w:shd w:val="solid" w:color="9FC5E8" w:fill="9FC5E8"/>
            <w:tcMar>
              <w:top w:w="0" w:type="dxa"/>
              <w:left w:w="-15" w:type="dxa"/>
              <w:bottom w:w="0" w:type="dxa"/>
              <w:right w:w="108" w:type="dxa"/>
            </w:tcMar>
          </w:tcPr>
          <w:p w:rsidR="00167BDF" w:rsidRDefault="00167BDF" w:rsidP="00FA7A45">
            <w:pPr>
              <w:rPr>
                <w:rFonts w:ascii="Quicksand" w:hAnsi="Quicksand" w:cs="Quicksand"/>
                <w:b/>
                <w:bCs/>
                <w:color w:val="0B5394"/>
                <w:sz w:val="40"/>
                <w:szCs w:val="40"/>
                <w:lang w:val="en-US" w:eastAsia="en-US"/>
              </w:rPr>
            </w:pPr>
            <w:r>
              <w:rPr>
                <w:rFonts w:ascii="Quicksand" w:hAnsi="Quicksand" w:cs="Quicksand"/>
                <w:b/>
                <w:bCs/>
                <w:color w:val="0B5394"/>
                <w:sz w:val="40"/>
                <w:szCs w:val="40"/>
                <w:lang w:val="en-US" w:eastAsia="en-US"/>
              </w:rPr>
              <w:lastRenderedPageBreak/>
              <w:t xml:space="preserve">D. </w:t>
            </w:r>
            <w:proofErr w:type="spellStart"/>
            <w:r>
              <w:rPr>
                <w:rFonts w:ascii="Quicksand" w:hAnsi="Quicksand" w:cs="Quicksand"/>
                <w:b/>
                <w:bCs/>
                <w:color w:val="0B5394"/>
                <w:sz w:val="40"/>
                <w:szCs w:val="40"/>
                <w:lang w:val="en-US" w:eastAsia="en-US"/>
              </w:rPr>
              <w:t>DESARROLLO</w:t>
            </w:r>
            <w:proofErr w:type="spellEnd"/>
            <w:r>
              <w:rPr>
                <w:rFonts w:ascii="Quicksand" w:hAnsi="Quicksand" w:cs="Quicksand"/>
                <w:b/>
                <w:bCs/>
                <w:color w:val="0B5394"/>
                <w:sz w:val="40"/>
                <w:szCs w:val="40"/>
                <w:lang w:val="en-US" w:eastAsia="en-US"/>
              </w:rPr>
              <w:t xml:space="preserve"> </w:t>
            </w:r>
            <w:proofErr w:type="spellStart"/>
            <w:r>
              <w:rPr>
                <w:rFonts w:ascii="Quicksand" w:hAnsi="Quicksand" w:cs="Quicksand"/>
                <w:b/>
                <w:bCs/>
                <w:color w:val="0B5394"/>
                <w:sz w:val="40"/>
                <w:szCs w:val="40"/>
                <w:lang w:val="en-US" w:eastAsia="en-US"/>
              </w:rPr>
              <w:t>PROFESIONAL</w:t>
            </w:r>
            <w:proofErr w:type="spellEnd"/>
          </w:p>
          <w:p w:rsidR="00167BDF" w:rsidRDefault="00167BDF" w:rsidP="00FA7A45">
            <w:pPr>
              <w:spacing w:line="276" w:lineRule="auto"/>
              <w:rPr>
                <w:rFonts w:ascii="Quicksand" w:hAnsi="Quicksand" w:cs="Quicksand"/>
                <w:i/>
                <w:iCs/>
                <w:color w:val="434343"/>
                <w:sz w:val="20"/>
                <w:szCs w:val="20"/>
                <w:lang w:val="en-US" w:eastAsia="en-US"/>
              </w:rPr>
            </w:pPr>
          </w:p>
        </w:tc>
      </w:tr>
      <w:tr w:rsidR="00167BDF" w:rsidRPr="00933C68" w:rsidTr="00643BFB">
        <w:tc>
          <w:tcPr>
            <w:tcW w:w="14394"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167BDF" w:rsidRPr="00933C68" w:rsidRDefault="00167BDF" w:rsidP="00FA7A45">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estratégico: </w:t>
            </w:r>
          </w:p>
          <w:p w:rsidR="00167BDF" w:rsidRPr="00933C68" w:rsidRDefault="00167BDF" w:rsidP="00FA7A45">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Facilitar el desarrollo profesional continuo del personal a todos los niveles para respaldar el desarrollo y la integración de nuevos modelos de enseñanza y aprendizaje que utilicen las tecnologías digitales.</w:t>
            </w:r>
          </w:p>
          <w:p w:rsidR="00167BDF" w:rsidRPr="00933C68" w:rsidRDefault="00167BDF" w:rsidP="00FA7A45">
            <w:pPr>
              <w:spacing w:line="276" w:lineRule="auto"/>
              <w:rPr>
                <w:rFonts w:ascii="Quicksand" w:hAnsi="Quicksand" w:cs="Quicksand"/>
                <w:b/>
                <w:bCs/>
                <w:color w:val="1C4587"/>
                <w:sz w:val="20"/>
                <w:szCs w:val="20"/>
                <w:lang w:eastAsia="en-US"/>
              </w:rPr>
            </w:pPr>
          </w:p>
        </w:tc>
      </w:tr>
      <w:tr w:rsidR="00167BDF" w:rsidRPr="00933C68" w:rsidTr="00643BFB">
        <w:tc>
          <w:tcPr>
            <w:tcW w:w="14394"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167BDF" w:rsidRPr="00933C68" w:rsidRDefault="00167BDF" w:rsidP="00FA7A45">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Objetivo específico:</w:t>
            </w:r>
          </w:p>
          <w:p w:rsidR="00167BDF" w:rsidRPr="00933C68" w:rsidRDefault="00167BDF" w:rsidP="00FA7A45">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Diseñar una actividad formativa enfocada al cambio metodológico y la digitalización de las aulas y adaptada a las necesidades detectadas.</w:t>
            </w:r>
          </w:p>
          <w:p w:rsidR="00167BDF" w:rsidRPr="00933C68" w:rsidRDefault="00167BDF" w:rsidP="00FA7A45">
            <w:pPr>
              <w:spacing w:line="276" w:lineRule="auto"/>
              <w:rPr>
                <w:rFonts w:ascii="Quicksand" w:hAnsi="Quicksand" w:cs="Quicksand"/>
                <w:b/>
                <w:bCs/>
                <w:color w:val="1C4587"/>
                <w:sz w:val="20"/>
                <w:szCs w:val="20"/>
                <w:lang w:eastAsia="en-US"/>
              </w:rPr>
            </w:pPr>
          </w:p>
        </w:tc>
      </w:tr>
      <w:tr w:rsidR="00167BDF" w:rsidRPr="00933C68" w:rsidTr="00643BFB">
        <w:tc>
          <w:tcPr>
            <w:tcW w:w="14394"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167BDF" w:rsidRPr="00933C68" w:rsidRDefault="00167BDF" w:rsidP="00FA7A45">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t xml:space="preserve">Actuación 1: Establecer un plan de formación para la implementación del </w:t>
            </w:r>
            <w:proofErr w:type="spellStart"/>
            <w:r w:rsidRPr="00933C68">
              <w:rPr>
                <w:rFonts w:ascii="Quicksand" w:hAnsi="Quicksand" w:cs="Quicksand"/>
                <w:b/>
                <w:bCs/>
                <w:color w:val="00000A"/>
                <w:sz w:val="20"/>
                <w:szCs w:val="20"/>
                <w:lang w:eastAsia="en-US"/>
              </w:rPr>
              <w:t>PDC</w:t>
            </w:r>
            <w:proofErr w:type="spellEnd"/>
            <w:r w:rsidRPr="00933C68">
              <w:rPr>
                <w:rFonts w:ascii="Quicksand" w:hAnsi="Quicksand" w:cs="Quicksand"/>
                <w:b/>
                <w:bCs/>
                <w:color w:val="00000A"/>
                <w:sz w:val="20"/>
                <w:szCs w:val="20"/>
                <w:lang w:eastAsia="en-US"/>
              </w:rPr>
              <w:t xml:space="preserve">. </w:t>
            </w:r>
          </w:p>
        </w:tc>
      </w:tr>
      <w:tr w:rsidR="00167BDF" w:rsidTr="00643BFB">
        <w:tc>
          <w:tcPr>
            <w:tcW w:w="5381"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ATD</w:t>
            </w:r>
            <w:proofErr w:type="spellEnd"/>
          </w:p>
        </w:tc>
        <w:tc>
          <w:tcPr>
            <w:tcW w:w="4536"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167BDF" w:rsidRPr="00933C68" w:rsidRDefault="00167BDF" w:rsidP="00FA7A45">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 xml:space="preserve">Recursos: Módulo de Formación </w:t>
            </w:r>
            <w:proofErr w:type="spellStart"/>
            <w:r w:rsidRPr="00933C68">
              <w:rPr>
                <w:rFonts w:ascii="Quicksand" w:hAnsi="Quicksand" w:cs="Quicksand"/>
                <w:color w:val="00000A"/>
                <w:sz w:val="20"/>
                <w:szCs w:val="20"/>
                <w:lang w:eastAsia="en-US"/>
              </w:rPr>
              <w:t>PDC</w:t>
            </w:r>
            <w:proofErr w:type="spellEnd"/>
          </w:p>
        </w:tc>
        <w:tc>
          <w:tcPr>
            <w:tcW w:w="4477"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w:t>
            </w:r>
            <w:r w:rsidR="00AB2451">
              <w:rPr>
                <w:rFonts w:ascii="Quicksand" w:hAnsi="Quicksand" w:cs="Quicksand"/>
                <w:color w:val="00000A"/>
                <w:sz w:val="20"/>
                <w:szCs w:val="20"/>
                <w:lang w:val="en-US" w:eastAsia="en-US"/>
              </w:rPr>
              <w:t>24_25</w:t>
            </w:r>
          </w:p>
        </w:tc>
      </w:tr>
      <w:tr w:rsidR="00167BDF" w:rsidTr="00643BFB">
        <w:tc>
          <w:tcPr>
            <w:tcW w:w="5381" w:type="dxa"/>
            <w:tcBorders>
              <w:top w:val="single" w:sz="4" w:space="0" w:color="000001"/>
              <w:left w:val="single" w:sz="12" w:space="0" w:color="000001"/>
              <w:bottom w:val="single" w:sz="12" w:space="0" w:color="000001"/>
              <w:right w:val="single" w:sz="12" w:space="0" w:color="000001"/>
            </w:tcBorders>
            <w:shd w:val="solid" w:color="FFFFFF" w:fill="FFFFFF"/>
            <w:tcMar>
              <w:top w:w="0" w:type="dxa"/>
              <w:left w:w="-15" w:type="dxa"/>
              <w:bottom w:w="0" w:type="dxa"/>
              <w:right w:w="108" w:type="dxa"/>
            </w:tcMar>
          </w:tcPr>
          <w:p w:rsidR="00167BDF" w:rsidRPr="00933C68" w:rsidRDefault="00167BDF" w:rsidP="00FA7A45">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Curso ofertado</w:t>
            </w:r>
          </w:p>
        </w:tc>
        <w:tc>
          <w:tcPr>
            <w:tcW w:w="4536" w:type="dxa"/>
            <w:tcBorders>
              <w:top w:val="single" w:sz="4" w:space="0" w:color="000001"/>
              <w:left w:val="single" w:sz="12" w:space="0" w:color="000001"/>
              <w:bottom w:val="single" w:sz="12" w:space="0" w:color="000001"/>
              <w:right w:val="single" w:sz="4" w:space="0" w:color="000001"/>
            </w:tcBorders>
            <w:shd w:val="solid" w:color="FFFFFF" w:fill="FFFFFF"/>
            <w:tcMar>
              <w:top w:w="0" w:type="dxa"/>
              <w:left w:w="-15" w:type="dxa"/>
              <w:bottom w:w="0" w:type="dxa"/>
              <w:right w:w="108" w:type="dxa"/>
            </w:tcMar>
          </w:tcPr>
          <w:p w:rsidR="00167BDF" w:rsidRPr="00933C68" w:rsidRDefault="00167BDF" w:rsidP="00FA7A45">
            <w:pPr>
              <w:spacing w:line="276" w:lineRule="auto"/>
              <w:rPr>
                <w:rFonts w:ascii="Quicksand" w:hAnsi="Quicksand" w:cs="Quicksand"/>
                <w:color w:val="00000A"/>
                <w:sz w:val="20"/>
                <w:szCs w:val="20"/>
                <w:lang w:eastAsia="en-US"/>
              </w:rPr>
            </w:pPr>
          </w:p>
        </w:tc>
        <w:tc>
          <w:tcPr>
            <w:tcW w:w="4477" w:type="dxa"/>
            <w:tcBorders>
              <w:top w:val="single" w:sz="4" w:space="0" w:color="000001"/>
              <w:left w:val="single" w:sz="4" w:space="0" w:color="000001"/>
              <w:bottom w:val="single" w:sz="12" w:space="0" w:color="000001"/>
              <w:right w:val="single" w:sz="12" w:space="0" w:color="000001"/>
            </w:tcBorders>
            <w:shd w:val="solid" w:color="FFFFFF" w:fill="FFFFFF"/>
            <w:tcMar>
              <w:top w:w="0" w:type="dxa"/>
              <w:left w:w="38"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bl>
    <w:p w:rsidR="00167BDF" w:rsidRDefault="00167BDF" w:rsidP="00167BDF">
      <w:pPr>
        <w:spacing w:line="259" w:lineRule="auto"/>
        <w:rPr>
          <w:rFonts w:ascii="Quicksand" w:hAnsi="Quicksand" w:cs="Quicksand"/>
          <w:color w:val="00000A"/>
          <w:lang w:val="en-US"/>
        </w:rPr>
      </w:pPr>
    </w:p>
    <w:tbl>
      <w:tblPr>
        <w:tblW w:w="5106"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4383"/>
        <w:gridCol w:w="5248"/>
        <w:gridCol w:w="4637"/>
      </w:tblGrid>
      <w:tr w:rsidR="00167BDF" w:rsidRPr="00933C68" w:rsidTr="00643BFB">
        <w:tc>
          <w:tcPr>
            <w:tcW w:w="14268"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167BDF" w:rsidRPr="00933C68" w:rsidRDefault="00167BDF" w:rsidP="00FA7A45">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Objetivo específico:</w:t>
            </w:r>
          </w:p>
          <w:p w:rsidR="00167BDF" w:rsidRPr="00933C68" w:rsidRDefault="00167BDF" w:rsidP="00FA7A45">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Crear un método de autoevaluación de la práctica docente que incluya la reflexión sobre el uso de las nuevas tecnologías. </w:t>
            </w:r>
          </w:p>
          <w:p w:rsidR="00167BDF" w:rsidRPr="00933C68" w:rsidRDefault="00167BDF" w:rsidP="00FA7A45">
            <w:pPr>
              <w:spacing w:line="276" w:lineRule="auto"/>
              <w:rPr>
                <w:rFonts w:ascii="Quicksand" w:hAnsi="Quicksand" w:cs="Quicksand"/>
                <w:b/>
                <w:bCs/>
                <w:color w:val="1C4587"/>
                <w:sz w:val="20"/>
                <w:szCs w:val="20"/>
                <w:lang w:eastAsia="en-US"/>
              </w:rPr>
            </w:pPr>
          </w:p>
        </w:tc>
      </w:tr>
      <w:tr w:rsidR="00167BDF" w:rsidRPr="00933C68" w:rsidTr="00643BFB">
        <w:trPr>
          <w:trHeight w:val="620"/>
        </w:trPr>
        <w:tc>
          <w:tcPr>
            <w:tcW w:w="14268"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167BDF" w:rsidRPr="00933C68" w:rsidRDefault="00167BDF" w:rsidP="00FA7A45">
            <w:pPr>
              <w:spacing w:line="276" w:lineRule="auto"/>
              <w:rPr>
                <w:rFonts w:ascii="Quicksand" w:hAnsi="Quicksand" w:cs="Quicksand"/>
                <w:color w:val="00000A"/>
                <w:sz w:val="20"/>
                <w:szCs w:val="20"/>
                <w:lang w:eastAsia="en-US"/>
              </w:rPr>
            </w:pPr>
            <w:r w:rsidRPr="00933C68">
              <w:rPr>
                <w:rFonts w:ascii="Quicksand" w:hAnsi="Quicksand" w:cs="Quicksand"/>
                <w:b/>
                <w:bCs/>
                <w:color w:val="00000A"/>
                <w:sz w:val="20"/>
                <w:szCs w:val="20"/>
                <w:lang w:eastAsia="en-US"/>
              </w:rPr>
              <w:t>Actuación 1: Crear un cuestionario de autoevaluación por niveles para todo el profesorado.</w:t>
            </w:r>
            <w:r w:rsidRPr="00933C68">
              <w:rPr>
                <w:rFonts w:ascii="Quicksand" w:hAnsi="Quicksand" w:cs="Quicksand"/>
                <w:color w:val="00000A"/>
                <w:sz w:val="20"/>
                <w:szCs w:val="20"/>
                <w:lang w:eastAsia="en-US"/>
              </w:rPr>
              <w:t xml:space="preserve"> </w:t>
            </w:r>
          </w:p>
        </w:tc>
      </w:tr>
      <w:tr w:rsidR="00167BDF" w:rsidTr="00643BFB">
        <w:tc>
          <w:tcPr>
            <w:tcW w:w="4383"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r w:rsidR="002F79C6">
              <w:rPr>
                <w:rFonts w:ascii="Quicksand" w:hAnsi="Quicksand" w:cs="Quicksand"/>
                <w:color w:val="00000A"/>
                <w:sz w:val="20"/>
                <w:szCs w:val="20"/>
                <w:lang w:val="en-US" w:eastAsia="en-US"/>
              </w:rPr>
              <w:t>TIC</w:t>
            </w:r>
          </w:p>
        </w:tc>
        <w:tc>
          <w:tcPr>
            <w:tcW w:w="5248"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cuestionario</w:t>
            </w:r>
            <w:proofErr w:type="spellEnd"/>
          </w:p>
        </w:tc>
        <w:tc>
          <w:tcPr>
            <w:tcW w:w="4637"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w:t>
            </w:r>
            <w:r w:rsidR="00AB2451">
              <w:rPr>
                <w:rFonts w:ascii="Quicksand" w:hAnsi="Quicksand" w:cs="Quicksand"/>
                <w:color w:val="00000A"/>
                <w:sz w:val="20"/>
                <w:szCs w:val="20"/>
                <w:lang w:val="en-US" w:eastAsia="en-US"/>
              </w:rPr>
              <w:t>24_25</w:t>
            </w:r>
          </w:p>
        </w:tc>
      </w:tr>
      <w:tr w:rsidR="00167BDF" w:rsidTr="00643BFB">
        <w:tc>
          <w:tcPr>
            <w:tcW w:w="4383" w:type="dxa"/>
            <w:tcBorders>
              <w:top w:val="single" w:sz="4" w:space="0" w:color="000001"/>
              <w:left w:val="single" w:sz="12" w:space="0" w:color="000001"/>
              <w:bottom w:val="single" w:sz="12" w:space="0" w:color="000001"/>
              <w:right w:val="single" w:sz="12" w:space="0" w:color="000001"/>
            </w:tcBorders>
            <w:shd w:val="solid" w:color="FFFFFF" w:fill="FFFFFF"/>
            <w:tcMar>
              <w:top w:w="0" w:type="dxa"/>
              <w:left w:w="-15"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lastRenderedPageBreak/>
              <w:t>Indicador</w:t>
            </w:r>
            <w:proofErr w:type="spellEnd"/>
            <w:r>
              <w:rPr>
                <w:rFonts w:ascii="Quicksand" w:hAnsi="Quicksand" w:cs="Quicksand"/>
                <w:color w:val="00000A"/>
                <w:sz w:val="20"/>
                <w:szCs w:val="20"/>
                <w:lang w:val="en-US" w:eastAsia="en-US"/>
              </w:rPr>
              <w:t xml:space="preserve"> de </w:t>
            </w:r>
            <w:proofErr w:type="spellStart"/>
            <w:r>
              <w:rPr>
                <w:rFonts w:ascii="Quicksand" w:hAnsi="Quicksand" w:cs="Quicksand"/>
                <w:color w:val="00000A"/>
                <w:sz w:val="20"/>
                <w:szCs w:val="20"/>
                <w:lang w:val="en-US" w:eastAsia="en-US"/>
              </w:rPr>
              <w:t>logro</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Cuestionario</w:t>
            </w:r>
            <w:proofErr w:type="spellEnd"/>
          </w:p>
        </w:tc>
        <w:tc>
          <w:tcPr>
            <w:tcW w:w="5248" w:type="dxa"/>
            <w:tcBorders>
              <w:top w:val="single" w:sz="4" w:space="0" w:color="000001"/>
              <w:left w:val="single" w:sz="12" w:space="0" w:color="000001"/>
              <w:bottom w:val="single" w:sz="12" w:space="0" w:color="000001"/>
              <w:right w:val="single" w:sz="4" w:space="0" w:color="000001"/>
            </w:tcBorders>
            <w:shd w:val="solid" w:color="FFFFFF" w:fill="FFFFFF"/>
            <w:tcMar>
              <w:top w:w="0" w:type="dxa"/>
              <w:left w:w="-15" w:type="dxa"/>
              <w:bottom w:w="0" w:type="dxa"/>
              <w:right w:w="108" w:type="dxa"/>
            </w:tcMar>
          </w:tcPr>
          <w:p w:rsidR="00167BDF" w:rsidRDefault="00167BDF" w:rsidP="00FA7A45">
            <w:pPr>
              <w:spacing w:line="276" w:lineRule="auto"/>
              <w:rPr>
                <w:rFonts w:ascii="Quicksand" w:hAnsi="Quicksand" w:cs="Quicksand"/>
                <w:color w:val="00000A"/>
                <w:sz w:val="20"/>
                <w:szCs w:val="20"/>
                <w:lang w:val="en-US" w:eastAsia="en-US"/>
              </w:rPr>
            </w:pPr>
          </w:p>
        </w:tc>
        <w:tc>
          <w:tcPr>
            <w:tcW w:w="4637" w:type="dxa"/>
            <w:tcBorders>
              <w:top w:val="single" w:sz="4" w:space="0" w:color="000001"/>
              <w:left w:val="single" w:sz="4" w:space="0" w:color="000001"/>
              <w:bottom w:val="single" w:sz="12" w:space="0" w:color="000001"/>
              <w:right w:val="single" w:sz="12" w:space="0" w:color="000001"/>
            </w:tcBorders>
            <w:shd w:val="solid" w:color="FFFFFF" w:fill="FFFFFF"/>
            <w:tcMar>
              <w:top w:w="0" w:type="dxa"/>
              <w:left w:w="38"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r w:rsidR="00167BDF" w:rsidRPr="00933C68" w:rsidTr="00643BFB">
        <w:trPr>
          <w:trHeight w:val="340"/>
        </w:trPr>
        <w:tc>
          <w:tcPr>
            <w:tcW w:w="14268" w:type="dxa"/>
            <w:gridSpan w:val="3"/>
            <w:tcBorders>
              <w:top w:val="single" w:sz="12" w:space="0" w:color="000001"/>
              <w:left w:val="single" w:sz="12" w:space="0" w:color="000001"/>
              <w:bottom w:val="single" w:sz="4" w:space="0" w:color="000001"/>
              <w:right w:val="single" w:sz="12" w:space="0" w:color="000001"/>
            </w:tcBorders>
            <w:shd w:val="solid" w:color="CFE2F3" w:fill="CFE2F3"/>
            <w:tcMar>
              <w:top w:w="0" w:type="dxa"/>
              <w:left w:w="-15" w:type="dxa"/>
              <w:bottom w:w="0" w:type="dxa"/>
              <w:right w:w="108" w:type="dxa"/>
            </w:tcMar>
          </w:tcPr>
          <w:p w:rsidR="00167BDF" w:rsidRPr="00933C68" w:rsidRDefault="00167BDF" w:rsidP="00FA7A45">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t xml:space="preserve">Actuación </w:t>
            </w:r>
            <w:r w:rsidR="00643BFB">
              <w:rPr>
                <w:rFonts w:ascii="Quicksand" w:hAnsi="Quicksand" w:cs="Quicksand"/>
                <w:b/>
                <w:bCs/>
                <w:color w:val="00000A"/>
                <w:sz w:val="20"/>
                <w:szCs w:val="20"/>
                <w:lang w:eastAsia="en-US"/>
              </w:rPr>
              <w:t>2</w:t>
            </w:r>
            <w:r w:rsidRPr="00933C68">
              <w:rPr>
                <w:rFonts w:ascii="Quicksand" w:hAnsi="Quicksand" w:cs="Quicksand"/>
                <w:b/>
                <w:bCs/>
                <w:color w:val="00000A"/>
                <w:sz w:val="20"/>
                <w:szCs w:val="20"/>
                <w:lang w:eastAsia="en-US"/>
              </w:rPr>
              <w:t>: Elaborar una lista de conclusiones a partir de los cuestionarios en las reuniones de nivel y profesorado</w:t>
            </w:r>
          </w:p>
        </w:tc>
      </w:tr>
      <w:tr w:rsidR="00167BDF" w:rsidRPr="00933C68" w:rsidTr="00643BFB">
        <w:tc>
          <w:tcPr>
            <w:tcW w:w="4383" w:type="dxa"/>
            <w:tcBorders>
              <w:top w:val="single" w:sz="4" w:space="0" w:color="000001"/>
              <w:left w:val="single" w:sz="12" w:space="0" w:color="000001"/>
              <w:bottom w:val="single" w:sz="4" w:space="0" w:color="000001"/>
              <w:right w:val="single" w:sz="4" w:space="0" w:color="000001"/>
            </w:tcBorders>
            <w:shd w:val="solid" w:color="CFE2F3" w:fill="CFE2F3"/>
            <w:tcMar>
              <w:top w:w="0" w:type="dxa"/>
              <w:left w:w="-15"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coordinador</w:t>
            </w:r>
            <w:proofErr w:type="spellEnd"/>
          </w:p>
        </w:tc>
        <w:tc>
          <w:tcPr>
            <w:tcW w:w="5248" w:type="dxa"/>
            <w:tcBorders>
              <w:top w:val="single" w:sz="4" w:space="0" w:color="000001"/>
              <w:left w:val="single" w:sz="4" w:space="0" w:color="000001"/>
              <w:bottom w:val="single" w:sz="4" w:space="0" w:color="000001"/>
              <w:right w:val="single" w:sz="4" w:space="0" w:color="000001"/>
            </w:tcBorders>
            <w:shd w:val="solid" w:color="CFE2F3" w:fill="CFE2F3"/>
            <w:tcMar>
              <w:top w:w="0" w:type="dxa"/>
              <w:left w:w="38"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resultados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cuestionarios</w:t>
            </w:r>
            <w:proofErr w:type="spellEnd"/>
          </w:p>
        </w:tc>
        <w:tc>
          <w:tcPr>
            <w:tcW w:w="4637" w:type="dxa"/>
            <w:tcBorders>
              <w:top w:val="single" w:sz="4" w:space="0" w:color="000001"/>
              <w:left w:val="single" w:sz="4" w:space="0" w:color="000001"/>
              <w:bottom w:val="single" w:sz="4" w:space="0" w:color="000001"/>
              <w:right w:val="single" w:sz="12" w:space="0" w:color="000001"/>
            </w:tcBorders>
            <w:shd w:val="solid" w:color="CFE2F3" w:fill="CFE2F3"/>
            <w:tcMar>
              <w:top w:w="0" w:type="dxa"/>
              <w:left w:w="-15" w:type="dxa"/>
              <w:bottom w:w="0" w:type="dxa"/>
              <w:right w:w="108" w:type="dxa"/>
            </w:tcMar>
          </w:tcPr>
          <w:p w:rsidR="00167BDF" w:rsidRPr="00933C68" w:rsidRDefault="00167BDF" w:rsidP="00FA7A45">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Temporalización: después de cada evaluación</w:t>
            </w:r>
            <w:r>
              <w:rPr>
                <w:rFonts w:ascii="Quicksand" w:hAnsi="Quicksand" w:cs="Quicksand"/>
                <w:color w:val="00000A"/>
                <w:sz w:val="20"/>
                <w:szCs w:val="20"/>
                <w:lang w:eastAsia="en-US"/>
              </w:rPr>
              <w:t xml:space="preserve"> en los cursos </w:t>
            </w:r>
            <w:r w:rsidR="00AB2451">
              <w:rPr>
                <w:rFonts w:ascii="Quicksand" w:hAnsi="Quicksand" w:cs="Quicksand"/>
                <w:color w:val="00000A"/>
                <w:sz w:val="20"/>
                <w:szCs w:val="20"/>
                <w:lang w:eastAsia="en-US"/>
              </w:rPr>
              <w:t>24_25</w:t>
            </w:r>
          </w:p>
        </w:tc>
      </w:tr>
      <w:tr w:rsidR="00167BDF" w:rsidTr="00643BFB">
        <w:tc>
          <w:tcPr>
            <w:tcW w:w="4383" w:type="dxa"/>
            <w:tcBorders>
              <w:top w:val="single" w:sz="4"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167BDF" w:rsidRPr="00933C68" w:rsidRDefault="00167BDF" w:rsidP="00FA7A45">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Informe con conclusiones</w:t>
            </w:r>
          </w:p>
        </w:tc>
        <w:tc>
          <w:tcPr>
            <w:tcW w:w="5248" w:type="dxa"/>
            <w:tcBorders>
              <w:top w:val="single" w:sz="4" w:space="0" w:color="000001"/>
              <w:left w:val="single" w:sz="12" w:space="0" w:color="000001"/>
              <w:bottom w:val="single" w:sz="12" w:space="0" w:color="000001"/>
              <w:right w:val="single" w:sz="4" w:space="0" w:color="000001"/>
            </w:tcBorders>
            <w:shd w:val="solid" w:color="CFE2F3" w:fill="CFE2F3"/>
            <w:tcMar>
              <w:top w:w="0" w:type="dxa"/>
              <w:left w:w="-15" w:type="dxa"/>
              <w:bottom w:w="0" w:type="dxa"/>
              <w:right w:w="108" w:type="dxa"/>
            </w:tcMar>
          </w:tcPr>
          <w:p w:rsidR="00167BDF" w:rsidRPr="00933C68" w:rsidRDefault="00167BDF" w:rsidP="00FA7A45">
            <w:pPr>
              <w:spacing w:line="276" w:lineRule="auto"/>
              <w:rPr>
                <w:rFonts w:ascii="Quicksand" w:hAnsi="Quicksand" w:cs="Quicksand"/>
                <w:color w:val="00000A"/>
                <w:sz w:val="20"/>
                <w:szCs w:val="20"/>
                <w:lang w:eastAsia="en-US"/>
              </w:rPr>
            </w:pPr>
          </w:p>
        </w:tc>
        <w:tc>
          <w:tcPr>
            <w:tcW w:w="4637" w:type="dxa"/>
            <w:tcBorders>
              <w:top w:val="single" w:sz="4" w:space="0" w:color="000001"/>
              <w:left w:val="single" w:sz="4" w:space="0" w:color="000001"/>
              <w:bottom w:val="single" w:sz="12" w:space="0" w:color="000001"/>
              <w:right w:val="single" w:sz="12" w:space="0" w:color="000001"/>
            </w:tcBorders>
            <w:shd w:val="solid" w:color="CFE2F3" w:fill="CFE2F3"/>
            <w:tcMar>
              <w:top w:w="0" w:type="dxa"/>
              <w:left w:w="38"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r w:rsidR="00167BDF" w:rsidRPr="00933C68" w:rsidTr="00643BFB">
        <w:tc>
          <w:tcPr>
            <w:tcW w:w="14268"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167BDF" w:rsidRPr="00933C68" w:rsidRDefault="00167BDF" w:rsidP="00FA7A45">
            <w:pPr>
              <w:rPr>
                <w:rFonts w:ascii="Quicksand" w:hAnsi="Quicksand" w:cs="Quicksand"/>
                <w:color w:val="00000A"/>
                <w:sz w:val="20"/>
                <w:szCs w:val="20"/>
                <w:lang w:eastAsia="en-US"/>
              </w:rPr>
            </w:pPr>
            <w:r w:rsidRPr="00933C68">
              <w:rPr>
                <w:rFonts w:ascii="Quicksand" w:hAnsi="Quicksand" w:cs="Quicksand"/>
                <w:b/>
                <w:bCs/>
                <w:color w:val="00000A"/>
                <w:sz w:val="20"/>
                <w:szCs w:val="20"/>
                <w:lang w:eastAsia="en-US"/>
              </w:rPr>
              <w:t xml:space="preserve">Actuación </w:t>
            </w:r>
            <w:r w:rsidR="002F79C6">
              <w:rPr>
                <w:rFonts w:ascii="Quicksand" w:hAnsi="Quicksand" w:cs="Quicksand"/>
                <w:b/>
                <w:bCs/>
                <w:color w:val="00000A"/>
                <w:sz w:val="20"/>
                <w:szCs w:val="20"/>
                <w:lang w:eastAsia="en-US"/>
              </w:rPr>
              <w:t>3</w:t>
            </w:r>
            <w:r w:rsidRPr="00933C68">
              <w:rPr>
                <w:rFonts w:ascii="Quicksand" w:hAnsi="Quicksand" w:cs="Quicksand"/>
                <w:b/>
                <w:bCs/>
                <w:color w:val="00000A"/>
                <w:sz w:val="20"/>
                <w:szCs w:val="20"/>
                <w:lang w:eastAsia="en-US"/>
              </w:rPr>
              <w:t xml:space="preserve">: Realizar una propuesta de mejoras a partir de los resultados obtenidos en el cuestionario y de los informes recibidos. </w:t>
            </w:r>
          </w:p>
        </w:tc>
      </w:tr>
      <w:tr w:rsidR="00167BDF" w:rsidRPr="00933C68" w:rsidTr="00643BFB">
        <w:tc>
          <w:tcPr>
            <w:tcW w:w="4383"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w:t>
            </w:r>
            <w:r w:rsidR="002F79C6">
              <w:rPr>
                <w:rFonts w:ascii="Quicksand" w:hAnsi="Quicksand" w:cs="Quicksand"/>
                <w:color w:val="00000A"/>
                <w:sz w:val="20"/>
                <w:szCs w:val="20"/>
                <w:lang w:val="en-US" w:eastAsia="en-US"/>
              </w:rPr>
              <w:t xml:space="preserve"> TIC</w:t>
            </w:r>
          </w:p>
        </w:tc>
        <w:tc>
          <w:tcPr>
            <w:tcW w:w="5248"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cuestionarios</w:t>
            </w:r>
            <w:proofErr w:type="spellEnd"/>
            <w:r>
              <w:rPr>
                <w:rFonts w:ascii="Quicksand" w:hAnsi="Quicksand" w:cs="Quicksand"/>
                <w:color w:val="00000A"/>
                <w:sz w:val="20"/>
                <w:szCs w:val="20"/>
                <w:lang w:val="en-US" w:eastAsia="en-US"/>
              </w:rPr>
              <w:t xml:space="preserve"> e </w:t>
            </w:r>
            <w:proofErr w:type="spellStart"/>
            <w:r>
              <w:rPr>
                <w:rFonts w:ascii="Quicksand" w:hAnsi="Quicksand" w:cs="Quicksand"/>
                <w:color w:val="00000A"/>
                <w:sz w:val="20"/>
                <w:szCs w:val="20"/>
                <w:lang w:val="en-US" w:eastAsia="en-US"/>
              </w:rPr>
              <w:t>informes</w:t>
            </w:r>
            <w:proofErr w:type="spellEnd"/>
          </w:p>
        </w:tc>
        <w:tc>
          <w:tcPr>
            <w:tcW w:w="4637"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167BDF" w:rsidRPr="00933C68" w:rsidRDefault="00167BDF" w:rsidP="00FA7A45">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Temporalización: después de cada evaluación</w:t>
            </w:r>
            <w:r>
              <w:rPr>
                <w:rFonts w:ascii="Quicksand" w:hAnsi="Quicksand" w:cs="Quicksand"/>
                <w:color w:val="00000A"/>
                <w:sz w:val="20"/>
                <w:szCs w:val="20"/>
                <w:lang w:eastAsia="en-US"/>
              </w:rPr>
              <w:t xml:space="preserve"> en los cursos </w:t>
            </w:r>
            <w:r w:rsidR="00AB2451">
              <w:rPr>
                <w:rFonts w:ascii="Quicksand" w:hAnsi="Quicksand" w:cs="Quicksand"/>
                <w:color w:val="00000A"/>
                <w:sz w:val="20"/>
                <w:szCs w:val="20"/>
                <w:lang w:eastAsia="en-US"/>
              </w:rPr>
              <w:t>24_25</w:t>
            </w:r>
          </w:p>
        </w:tc>
      </w:tr>
      <w:tr w:rsidR="00167BDF" w:rsidTr="00643BFB">
        <w:tc>
          <w:tcPr>
            <w:tcW w:w="4383" w:type="dxa"/>
            <w:tcBorders>
              <w:top w:val="single" w:sz="4"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167BDF" w:rsidRPr="00933C68" w:rsidRDefault="00167BDF" w:rsidP="00FA7A45">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informe con propuestas de mejora</w:t>
            </w:r>
          </w:p>
        </w:tc>
        <w:tc>
          <w:tcPr>
            <w:tcW w:w="5248"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167BDF" w:rsidRPr="00933C68" w:rsidRDefault="00167BDF" w:rsidP="00FA7A45">
            <w:pPr>
              <w:spacing w:line="276" w:lineRule="auto"/>
              <w:rPr>
                <w:rFonts w:ascii="Quicksand" w:hAnsi="Quicksand" w:cs="Quicksand"/>
                <w:color w:val="00000A"/>
                <w:sz w:val="20"/>
                <w:szCs w:val="20"/>
                <w:lang w:eastAsia="en-US"/>
              </w:rPr>
            </w:pPr>
          </w:p>
        </w:tc>
        <w:tc>
          <w:tcPr>
            <w:tcW w:w="4637"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38" w:type="dxa"/>
              <w:bottom w:w="0" w:type="dxa"/>
              <w:right w:w="108" w:type="dxa"/>
            </w:tcMar>
          </w:tcPr>
          <w:p w:rsidR="00167BDF" w:rsidRDefault="00167BDF" w:rsidP="00FA7A45">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sidR="002F79C6">
              <w:rPr>
                <w:rFonts w:ascii="Quicksand" w:hAnsi="Quicksand" w:cs="Quicksand"/>
                <w:color w:val="00000A"/>
                <w:sz w:val="20"/>
                <w:szCs w:val="20"/>
                <w:lang w:val="en-US" w:eastAsia="en-US"/>
              </w:rPr>
              <w:t>:</w:t>
            </w:r>
          </w:p>
        </w:tc>
      </w:tr>
    </w:tbl>
    <w:p w:rsidR="0087055E" w:rsidRDefault="0087055E">
      <w:pPr>
        <w:spacing w:after="0" w:line="276" w:lineRule="auto"/>
        <w:rPr>
          <w:rFonts w:ascii="Quicksand" w:eastAsia="Quicksand" w:hAnsi="Quicksand" w:cs="Quicksand"/>
          <w:b/>
          <w:sz w:val="36"/>
          <w:szCs w:val="36"/>
        </w:rPr>
      </w:pPr>
    </w:p>
    <w:tbl>
      <w:tblPr>
        <w:tblW w:w="510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3247"/>
        <w:gridCol w:w="2857"/>
        <w:gridCol w:w="8147"/>
      </w:tblGrid>
      <w:tr w:rsidR="00671E39" w:rsidRPr="00933C68" w:rsidTr="00643BFB">
        <w:tc>
          <w:tcPr>
            <w:tcW w:w="14251" w:type="dxa"/>
            <w:gridSpan w:val="3"/>
            <w:tcBorders>
              <w:top w:val="single" w:sz="12" w:space="0" w:color="000001"/>
              <w:left w:val="single" w:sz="12" w:space="0" w:color="000001"/>
              <w:bottom w:val="single" w:sz="12" w:space="0" w:color="000001"/>
              <w:right w:val="single" w:sz="12" w:space="0" w:color="000001"/>
            </w:tcBorders>
            <w:shd w:val="solid" w:color="9FC5E8" w:fill="9FC5E8"/>
            <w:tcMar>
              <w:top w:w="0" w:type="dxa"/>
              <w:left w:w="-15" w:type="dxa"/>
              <w:bottom w:w="0" w:type="dxa"/>
              <w:right w:w="108" w:type="dxa"/>
            </w:tcMar>
          </w:tcPr>
          <w:p w:rsidR="00671E39" w:rsidRPr="00933C68" w:rsidRDefault="00671E39" w:rsidP="006F17DD">
            <w:pPr>
              <w:rPr>
                <w:rFonts w:ascii="Quicksand" w:hAnsi="Quicksand" w:cs="Quicksand"/>
                <w:b/>
                <w:bCs/>
                <w:color w:val="0B5394"/>
                <w:sz w:val="40"/>
                <w:szCs w:val="40"/>
                <w:lang w:eastAsia="en-US"/>
              </w:rPr>
            </w:pPr>
            <w:r w:rsidRPr="00933C68">
              <w:rPr>
                <w:rFonts w:ascii="Quicksand" w:hAnsi="Quicksand" w:cs="Quicksand"/>
                <w:b/>
                <w:bCs/>
                <w:color w:val="0B5394"/>
                <w:sz w:val="40"/>
                <w:szCs w:val="40"/>
                <w:lang w:eastAsia="en-US"/>
              </w:rPr>
              <w:t>E. PEDAGOGÍA: APOYOS Y RECURSOS</w:t>
            </w:r>
          </w:p>
          <w:p w:rsidR="00671E39" w:rsidRPr="00933C68" w:rsidRDefault="00671E39" w:rsidP="006F17DD">
            <w:pPr>
              <w:spacing w:line="276" w:lineRule="auto"/>
              <w:rPr>
                <w:rFonts w:ascii="Quicksand" w:hAnsi="Quicksand" w:cs="Quicksand"/>
                <w:i/>
                <w:iCs/>
                <w:color w:val="434343"/>
                <w:sz w:val="20"/>
                <w:szCs w:val="20"/>
                <w:lang w:eastAsia="en-US"/>
              </w:rPr>
            </w:pPr>
            <w:r w:rsidRPr="00933C68">
              <w:rPr>
                <w:rFonts w:ascii="Quicksand" w:hAnsi="Quicksand" w:cs="Quicksand"/>
                <w:i/>
                <w:iCs/>
                <w:color w:val="434343"/>
                <w:sz w:val="20"/>
                <w:szCs w:val="20"/>
                <w:lang w:eastAsia="en-US"/>
              </w:rPr>
              <w:t>Accesibilidad y criterios de calidad; Recursos Educativos Abiertos (REA); niveles de aprendizaje, entre otros.</w:t>
            </w:r>
          </w:p>
        </w:tc>
      </w:tr>
      <w:tr w:rsidR="00671E39" w:rsidRPr="00933C68" w:rsidTr="00643BFB">
        <w:tc>
          <w:tcPr>
            <w:tcW w:w="14251"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estratégico: </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Implementar el uso de tecnologías digitales para el aprendizaje mediante la actualización e innovación de las prácticas de enseñanza-aprendizaje.</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43BFB">
        <w:tc>
          <w:tcPr>
            <w:tcW w:w="14251"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Objetivo específico:</w:t>
            </w:r>
          </w:p>
          <w:p w:rsidR="00671E39" w:rsidRPr="00933C68" w:rsidRDefault="00671E39" w:rsidP="00563695">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Incorporar una plataforma de aprendizaje virtual permitida por la administración (Aulas virtuales de </w:t>
            </w:r>
            <w:r w:rsidR="00643BFB" w:rsidRPr="00933C68">
              <w:rPr>
                <w:rFonts w:ascii="Quicksand" w:hAnsi="Quicksand" w:cs="Quicksand"/>
                <w:b/>
                <w:bCs/>
                <w:color w:val="1C4587"/>
                <w:sz w:val="20"/>
                <w:szCs w:val="20"/>
                <w:lang w:eastAsia="en-US"/>
              </w:rPr>
              <w:t>EducaMadrid</w:t>
            </w:r>
            <w:r w:rsidRPr="00933C68">
              <w:rPr>
                <w:rFonts w:ascii="Quicksand" w:hAnsi="Quicksand" w:cs="Quicksand"/>
                <w:b/>
                <w:bCs/>
                <w:color w:val="1C4587"/>
                <w:sz w:val="20"/>
                <w:szCs w:val="20"/>
                <w:lang w:eastAsia="en-US"/>
              </w:rPr>
              <w:t>) en todos los niveles en la que los docentes puedan compartir recursos con su alumnado</w:t>
            </w:r>
            <w:r w:rsidR="00563695">
              <w:rPr>
                <w:rFonts w:ascii="Quicksand" w:hAnsi="Quicksand" w:cs="Quicksand"/>
                <w:b/>
                <w:bCs/>
                <w:color w:val="1C4587"/>
                <w:sz w:val="20"/>
                <w:szCs w:val="20"/>
                <w:lang w:eastAsia="en-US"/>
              </w:rPr>
              <w:t>.</w:t>
            </w:r>
          </w:p>
        </w:tc>
      </w:tr>
      <w:tr w:rsidR="00671E39" w:rsidRPr="00933C68" w:rsidTr="00643BFB">
        <w:tc>
          <w:tcPr>
            <w:tcW w:w="14251"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lastRenderedPageBreak/>
              <w:t xml:space="preserve">Actuación 1: Incluir en las actividades formativas del centro un módulo formativo sobre el Aula Virtual de EducaMadrid. </w:t>
            </w:r>
          </w:p>
        </w:tc>
      </w:tr>
      <w:tr w:rsidR="00671E39" w:rsidTr="00643BFB">
        <w:tc>
          <w:tcPr>
            <w:tcW w:w="3247"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ATD</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comisión</w:t>
            </w:r>
            <w:proofErr w:type="spellEnd"/>
            <w:r>
              <w:rPr>
                <w:rFonts w:ascii="Quicksand" w:hAnsi="Quicksand" w:cs="Quicksand"/>
                <w:color w:val="00000A"/>
                <w:sz w:val="20"/>
                <w:szCs w:val="20"/>
                <w:lang w:val="en-US" w:eastAsia="en-US"/>
              </w:rPr>
              <w:t xml:space="preserve"> </w:t>
            </w:r>
          </w:p>
        </w:tc>
        <w:tc>
          <w:tcPr>
            <w:tcW w:w="2857"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 xml:space="preserve">Recursos: Módulo de Formación </w:t>
            </w:r>
            <w:proofErr w:type="spellStart"/>
            <w:r w:rsidRPr="00933C68">
              <w:rPr>
                <w:rFonts w:ascii="Quicksand" w:hAnsi="Quicksand" w:cs="Quicksand"/>
                <w:color w:val="00000A"/>
                <w:sz w:val="20"/>
                <w:szCs w:val="20"/>
                <w:lang w:eastAsia="en-US"/>
              </w:rPr>
              <w:t>PDC</w:t>
            </w:r>
            <w:proofErr w:type="spellEnd"/>
          </w:p>
        </w:tc>
        <w:tc>
          <w:tcPr>
            <w:tcW w:w="8147"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24_25</w:t>
            </w:r>
          </w:p>
        </w:tc>
      </w:tr>
      <w:tr w:rsidR="00671E39" w:rsidTr="00643BFB">
        <w:tc>
          <w:tcPr>
            <w:tcW w:w="3247" w:type="dxa"/>
            <w:tcBorders>
              <w:top w:val="single" w:sz="4" w:space="0" w:color="000001"/>
              <w:left w:val="single" w:sz="12" w:space="0" w:color="000001"/>
              <w:bottom w:val="single" w:sz="12"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realización del curso</w:t>
            </w:r>
          </w:p>
        </w:tc>
        <w:tc>
          <w:tcPr>
            <w:tcW w:w="2857" w:type="dxa"/>
            <w:tcBorders>
              <w:top w:val="single" w:sz="4" w:space="0" w:color="000001"/>
              <w:left w:val="single" w:sz="12" w:space="0" w:color="000001"/>
              <w:bottom w:val="single" w:sz="12" w:space="0" w:color="000001"/>
              <w:right w:val="single" w:sz="4"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8147" w:type="dxa"/>
            <w:tcBorders>
              <w:top w:val="single" w:sz="4" w:space="0" w:color="000001"/>
              <w:left w:val="single" w:sz="4" w:space="0" w:color="000001"/>
              <w:bottom w:val="single" w:sz="12" w:space="0" w:color="000001"/>
              <w:right w:val="single" w:sz="12"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r w:rsidR="00671E39" w:rsidRPr="00933C68" w:rsidTr="00643BFB">
        <w:trPr>
          <w:trHeight w:val="200"/>
        </w:trPr>
        <w:tc>
          <w:tcPr>
            <w:tcW w:w="14251"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t xml:space="preserve">Actuación </w:t>
            </w:r>
            <w:r w:rsidR="00643BFB">
              <w:rPr>
                <w:rFonts w:ascii="Quicksand" w:hAnsi="Quicksand" w:cs="Quicksand"/>
                <w:b/>
                <w:bCs/>
                <w:color w:val="00000A"/>
                <w:sz w:val="20"/>
                <w:szCs w:val="20"/>
                <w:lang w:eastAsia="en-US"/>
              </w:rPr>
              <w:t>2</w:t>
            </w:r>
            <w:r w:rsidRPr="00933C68">
              <w:rPr>
                <w:rFonts w:ascii="Quicksand" w:hAnsi="Quicksand" w:cs="Quicksand"/>
                <w:b/>
                <w:bCs/>
                <w:color w:val="00000A"/>
                <w:sz w:val="20"/>
                <w:szCs w:val="20"/>
                <w:lang w:eastAsia="en-US"/>
              </w:rPr>
              <w:t xml:space="preserve">: Habilitar las cuentas de usuarios de EducaMadrid de los alumnos a partir de 4º de primaria. </w:t>
            </w:r>
          </w:p>
        </w:tc>
      </w:tr>
      <w:tr w:rsidR="00671E39" w:rsidTr="00643BFB">
        <w:trPr>
          <w:trHeight w:val="200"/>
        </w:trPr>
        <w:tc>
          <w:tcPr>
            <w:tcW w:w="3247"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TIC</w:t>
            </w:r>
          </w:p>
        </w:tc>
        <w:tc>
          <w:tcPr>
            <w:tcW w:w="2857"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dispositivos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electrónicos</w:t>
            </w:r>
            <w:proofErr w:type="spellEnd"/>
          </w:p>
        </w:tc>
        <w:tc>
          <w:tcPr>
            <w:tcW w:w="8147"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24_25</w:t>
            </w:r>
          </w:p>
        </w:tc>
      </w:tr>
      <w:tr w:rsidR="00671E39" w:rsidTr="00643BFB">
        <w:trPr>
          <w:trHeight w:val="560"/>
        </w:trPr>
        <w:tc>
          <w:tcPr>
            <w:tcW w:w="3247" w:type="dxa"/>
            <w:tcBorders>
              <w:top w:val="single" w:sz="4" w:space="0" w:color="000001"/>
              <w:left w:val="single" w:sz="12" w:space="0" w:color="000001"/>
              <w:bottom w:val="single" w:sz="12"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cuentas creadas</w:t>
            </w:r>
          </w:p>
        </w:tc>
        <w:tc>
          <w:tcPr>
            <w:tcW w:w="2857" w:type="dxa"/>
            <w:tcBorders>
              <w:top w:val="single" w:sz="4" w:space="0" w:color="000001"/>
              <w:left w:val="single" w:sz="12" w:space="0" w:color="000001"/>
              <w:bottom w:val="single" w:sz="12" w:space="0" w:color="000001"/>
              <w:right w:val="single" w:sz="4"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8147" w:type="dxa"/>
            <w:tcBorders>
              <w:top w:val="single" w:sz="4" w:space="0" w:color="000001"/>
              <w:left w:val="single" w:sz="4" w:space="0" w:color="000001"/>
              <w:bottom w:val="single" w:sz="12" w:space="0" w:color="000001"/>
              <w:right w:val="single" w:sz="12"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r w:rsidR="00671E39" w:rsidRPr="00933C68" w:rsidTr="00643BFB">
        <w:trPr>
          <w:trHeight w:val="200"/>
        </w:trPr>
        <w:tc>
          <w:tcPr>
            <w:tcW w:w="14251" w:type="dxa"/>
            <w:gridSpan w:val="3"/>
            <w:tcBorders>
              <w:top w:val="single" w:sz="12" w:space="0" w:color="000001"/>
              <w:left w:val="single" w:sz="12"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t xml:space="preserve">Actuación </w:t>
            </w:r>
            <w:r w:rsidR="002F79C6">
              <w:rPr>
                <w:rFonts w:ascii="Quicksand" w:hAnsi="Quicksand" w:cs="Quicksand"/>
                <w:b/>
                <w:bCs/>
                <w:color w:val="00000A"/>
                <w:sz w:val="20"/>
                <w:szCs w:val="20"/>
                <w:lang w:eastAsia="en-US"/>
              </w:rPr>
              <w:t>2</w:t>
            </w:r>
            <w:r w:rsidRPr="00933C68">
              <w:rPr>
                <w:rFonts w:ascii="Quicksand" w:hAnsi="Quicksand" w:cs="Quicksand"/>
                <w:b/>
                <w:bCs/>
                <w:color w:val="00000A"/>
                <w:sz w:val="20"/>
                <w:szCs w:val="20"/>
                <w:lang w:eastAsia="en-US"/>
              </w:rPr>
              <w:t xml:space="preserve">: Establecer aulas virtuales de </w:t>
            </w:r>
            <w:proofErr w:type="spellStart"/>
            <w:r w:rsidRPr="00933C68">
              <w:rPr>
                <w:rFonts w:ascii="Quicksand" w:hAnsi="Quicksand" w:cs="Quicksand"/>
                <w:b/>
                <w:bCs/>
                <w:color w:val="00000A"/>
                <w:sz w:val="20"/>
                <w:szCs w:val="20"/>
                <w:lang w:eastAsia="en-US"/>
              </w:rPr>
              <w:t>educamadrid</w:t>
            </w:r>
            <w:proofErr w:type="spellEnd"/>
            <w:r w:rsidRPr="00933C68">
              <w:rPr>
                <w:rFonts w:ascii="Quicksand" w:hAnsi="Quicksand" w:cs="Quicksand"/>
                <w:b/>
                <w:bCs/>
                <w:color w:val="00000A"/>
                <w:sz w:val="20"/>
                <w:szCs w:val="20"/>
                <w:lang w:eastAsia="en-US"/>
              </w:rPr>
              <w:t xml:space="preserve"> en 4º, 5º y 6º de primaria </w:t>
            </w:r>
          </w:p>
        </w:tc>
      </w:tr>
      <w:tr w:rsidR="00671E39" w:rsidTr="00643BFB">
        <w:trPr>
          <w:trHeight w:val="350"/>
        </w:trPr>
        <w:tc>
          <w:tcPr>
            <w:tcW w:w="3247" w:type="dxa"/>
            <w:tcBorders>
              <w:top w:val="single" w:sz="4" w:space="0" w:color="000001"/>
              <w:left w:val="single" w:sz="12" w:space="0" w:color="000001"/>
              <w:bottom w:val="single" w:sz="4" w:space="0" w:color="000001"/>
              <w:right w:val="single" w:sz="4" w:space="0" w:color="000001"/>
            </w:tcBorders>
            <w:shd w:val="solid" w:color="CFE2F3" w:fill="CFE2F3"/>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profesor</w:t>
            </w:r>
            <w:proofErr w:type="spellEnd"/>
          </w:p>
        </w:tc>
        <w:tc>
          <w:tcPr>
            <w:tcW w:w="2857" w:type="dxa"/>
            <w:tcBorders>
              <w:top w:val="single" w:sz="4" w:space="0" w:color="000001"/>
              <w:left w:val="single" w:sz="4" w:space="0" w:color="000001"/>
              <w:bottom w:val="single" w:sz="4" w:space="0" w:color="000001"/>
              <w:right w:val="single" w:sz="4" w:space="0" w:color="000001"/>
            </w:tcBorders>
            <w:shd w:val="solid" w:color="CFE2F3" w:fill="CFE2F3"/>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formación</w:t>
            </w:r>
            <w:proofErr w:type="spellEnd"/>
          </w:p>
        </w:tc>
        <w:tc>
          <w:tcPr>
            <w:tcW w:w="8147" w:type="dxa"/>
            <w:tcBorders>
              <w:top w:val="single" w:sz="4" w:space="0" w:color="000001"/>
              <w:left w:val="single" w:sz="4"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Pr="00835B35" w:rsidRDefault="00671E39" w:rsidP="006F17DD">
            <w:pPr>
              <w:rPr>
                <w:rFonts w:ascii="Quicksand" w:hAnsi="Quicksand" w:cs="Quicksand"/>
                <w:color w:val="00000A"/>
                <w:sz w:val="20"/>
                <w:szCs w:val="20"/>
                <w:lang w:eastAsia="en-US"/>
              </w:rPr>
            </w:pPr>
            <w:r w:rsidRPr="00835B35">
              <w:rPr>
                <w:rFonts w:ascii="Quicksand" w:hAnsi="Quicksand" w:cs="Quicksand"/>
                <w:color w:val="00000A"/>
                <w:sz w:val="20"/>
                <w:szCs w:val="20"/>
                <w:lang w:eastAsia="en-US"/>
              </w:rPr>
              <w:t>Temporalización: primer trimestre curso 2</w:t>
            </w:r>
            <w:r>
              <w:rPr>
                <w:rFonts w:ascii="Quicksand" w:hAnsi="Quicksand" w:cs="Quicksand"/>
                <w:color w:val="00000A"/>
                <w:sz w:val="20"/>
                <w:szCs w:val="20"/>
                <w:lang w:eastAsia="en-US"/>
              </w:rPr>
              <w:t>4_25</w:t>
            </w:r>
          </w:p>
        </w:tc>
      </w:tr>
      <w:tr w:rsidR="00671E39" w:rsidTr="00643BFB">
        <w:trPr>
          <w:trHeight w:val="200"/>
        </w:trPr>
        <w:tc>
          <w:tcPr>
            <w:tcW w:w="3247" w:type="dxa"/>
            <w:tcBorders>
              <w:top w:val="single" w:sz="4"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643BFB" w:rsidRDefault="00671E39" w:rsidP="006F17DD">
            <w:pPr>
              <w:rPr>
                <w:rFonts w:ascii="Quicksand" w:hAnsi="Quicksand" w:cs="Quicksand"/>
                <w:color w:val="00000A"/>
                <w:sz w:val="20"/>
                <w:szCs w:val="20"/>
                <w:lang w:eastAsia="en-US"/>
              </w:rPr>
            </w:pPr>
            <w:r w:rsidRPr="00643BFB">
              <w:rPr>
                <w:rFonts w:ascii="Quicksand" w:hAnsi="Quicksand" w:cs="Quicksand"/>
                <w:color w:val="00000A"/>
                <w:sz w:val="20"/>
                <w:szCs w:val="20"/>
                <w:lang w:eastAsia="en-US"/>
              </w:rPr>
              <w:t>Indicador de logro: aulas virtuales</w:t>
            </w:r>
          </w:p>
        </w:tc>
        <w:tc>
          <w:tcPr>
            <w:tcW w:w="2857" w:type="dxa"/>
            <w:tcBorders>
              <w:top w:val="single" w:sz="4" w:space="0" w:color="000001"/>
              <w:left w:val="single" w:sz="12" w:space="0" w:color="000001"/>
              <w:bottom w:val="single" w:sz="12" w:space="0" w:color="000001"/>
              <w:right w:val="single" w:sz="4" w:space="0" w:color="000001"/>
            </w:tcBorders>
            <w:shd w:val="solid" w:color="CFE2F3" w:fill="CFE2F3"/>
            <w:tcMar>
              <w:top w:w="0" w:type="dxa"/>
              <w:left w:w="-15" w:type="dxa"/>
              <w:bottom w:w="0" w:type="dxa"/>
              <w:right w:w="108" w:type="dxa"/>
            </w:tcMar>
          </w:tcPr>
          <w:p w:rsidR="00671E39" w:rsidRPr="00643BFB" w:rsidRDefault="00671E39" w:rsidP="006F17DD">
            <w:pPr>
              <w:spacing w:line="276" w:lineRule="auto"/>
              <w:rPr>
                <w:rFonts w:ascii="Quicksand" w:hAnsi="Quicksand" w:cs="Quicksand"/>
                <w:color w:val="00000A"/>
                <w:sz w:val="20"/>
                <w:szCs w:val="20"/>
                <w:lang w:eastAsia="en-US"/>
              </w:rPr>
            </w:pPr>
          </w:p>
        </w:tc>
        <w:tc>
          <w:tcPr>
            <w:tcW w:w="8147" w:type="dxa"/>
            <w:tcBorders>
              <w:top w:val="single" w:sz="4" w:space="0" w:color="000001"/>
              <w:left w:val="single" w:sz="4" w:space="0" w:color="000001"/>
              <w:bottom w:val="single" w:sz="12" w:space="0" w:color="000001"/>
              <w:right w:val="single" w:sz="12" w:space="0" w:color="000001"/>
            </w:tcBorders>
            <w:shd w:val="solid" w:color="CFE2F3" w:fill="CFE2F3"/>
            <w:tcMar>
              <w:top w:w="0" w:type="dxa"/>
              <w:left w:w="38" w:type="dxa"/>
              <w:bottom w:w="0" w:type="dxa"/>
              <w:right w:w="108" w:type="dxa"/>
            </w:tcMar>
          </w:tcPr>
          <w:p w:rsidR="00671E39" w:rsidRPr="00643BFB" w:rsidRDefault="00671E39" w:rsidP="006F17DD">
            <w:pPr>
              <w:rPr>
                <w:rFonts w:ascii="Quicksand" w:hAnsi="Quicksand" w:cs="Quicksand"/>
                <w:color w:val="00000A"/>
                <w:sz w:val="20"/>
                <w:szCs w:val="20"/>
                <w:lang w:val="en-US" w:eastAsia="en-US"/>
              </w:rPr>
            </w:pPr>
            <w:proofErr w:type="spellStart"/>
            <w:r w:rsidRPr="00643BFB">
              <w:rPr>
                <w:rFonts w:ascii="Quicksand" w:hAnsi="Quicksand" w:cs="Quicksand"/>
                <w:color w:val="00000A"/>
                <w:sz w:val="20"/>
                <w:szCs w:val="20"/>
                <w:lang w:val="en-US" w:eastAsia="en-US"/>
              </w:rPr>
              <w:t>Valoración</w:t>
            </w:r>
            <w:proofErr w:type="spellEnd"/>
            <w:r w:rsidRPr="00643BFB">
              <w:rPr>
                <w:rFonts w:ascii="Quicksand" w:hAnsi="Quicksand" w:cs="Quicksand"/>
                <w:color w:val="00000A"/>
                <w:sz w:val="20"/>
                <w:szCs w:val="20"/>
                <w:lang w:val="en-US" w:eastAsia="en-US"/>
              </w:rPr>
              <w:t xml:space="preserve">: </w:t>
            </w:r>
          </w:p>
        </w:tc>
      </w:tr>
    </w:tbl>
    <w:p w:rsidR="0087055E" w:rsidRDefault="0087055E">
      <w:pPr>
        <w:rPr>
          <w:rFonts w:ascii="Quicksand" w:eastAsia="Quicksand" w:hAnsi="Quicksand" w:cs="Quicksand"/>
        </w:rPr>
      </w:pPr>
    </w:p>
    <w:p w:rsidR="0087055E" w:rsidRDefault="0087055E">
      <w:pPr>
        <w:spacing w:after="0" w:line="276" w:lineRule="auto"/>
        <w:rPr>
          <w:rFonts w:ascii="Quicksand" w:eastAsia="Quicksand" w:hAnsi="Quicksand" w:cs="Quicksand"/>
          <w:b/>
          <w:sz w:val="36"/>
          <w:szCs w:val="36"/>
        </w:rPr>
      </w:pPr>
    </w:p>
    <w:p w:rsidR="00643BFB" w:rsidRDefault="00643BFB">
      <w:pPr>
        <w:spacing w:after="0" w:line="276" w:lineRule="auto"/>
        <w:rPr>
          <w:rFonts w:ascii="Quicksand" w:eastAsia="Quicksand" w:hAnsi="Quicksand" w:cs="Quicksand"/>
          <w:b/>
          <w:sz w:val="36"/>
          <w:szCs w:val="36"/>
        </w:rPr>
      </w:pPr>
    </w:p>
    <w:p w:rsidR="00643BFB" w:rsidRDefault="00643BFB">
      <w:pPr>
        <w:spacing w:after="0" w:line="276" w:lineRule="auto"/>
        <w:rPr>
          <w:rFonts w:ascii="Quicksand" w:eastAsia="Quicksand" w:hAnsi="Quicksand" w:cs="Quicksand"/>
          <w:b/>
          <w:sz w:val="36"/>
          <w:szCs w:val="36"/>
        </w:rPr>
      </w:pPr>
    </w:p>
    <w:p w:rsidR="00643BFB" w:rsidRDefault="00643BFB">
      <w:pPr>
        <w:spacing w:after="0" w:line="276" w:lineRule="auto"/>
        <w:rPr>
          <w:rFonts w:ascii="Quicksand" w:eastAsia="Quicksand" w:hAnsi="Quicksand" w:cs="Quicksand"/>
          <w:b/>
          <w:sz w:val="36"/>
          <w:szCs w:val="36"/>
        </w:rPr>
      </w:pPr>
    </w:p>
    <w:p w:rsidR="00563695" w:rsidRDefault="00563695">
      <w:pPr>
        <w:spacing w:after="0" w:line="276" w:lineRule="auto"/>
        <w:rPr>
          <w:rFonts w:ascii="Quicksand" w:eastAsia="Quicksand" w:hAnsi="Quicksand" w:cs="Quicksand"/>
          <w:b/>
          <w:sz w:val="36"/>
          <w:szCs w:val="36"/>
        </w:rPr>
      </w:pPr>
    </w:p>
    <w:tbl>
      <w:tblPr>
        <w:tblW w:w="510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5978"/>
        <w:gridCol w:w="4369"/>
        <w:gridCol w:w="3904"/>
      </w:tblGrid>
      <w:tr w:rsidR="00671E39" w:rsidRPr="00933C68" w:rsidTr="00643BFB">
        <w:tc>
          <w:tcPr>
            <w:tcW w:w="14251" w:type="dxa"/>
            <w:gridSpan w:val="3"/>
            <w:tcBorders>
              <w:top w:val="single" w:sz="12" w:space="0" w:color="000001"/>
              <w:left w:val="single" w:sz="12" w:space="0" w:color="000001"/>
              <w:bottom w:val="single" w:sz="12" w:space="0" w:color="000001"/>
              <w:right w:val="single" w:sz="12" w:space="0" w:color="000001"/>
            </w:tcBorders>
            <w:shd w:val="solid" w:color="9FC5E8" w:fill="9FC5E8"/>
            <w:tcMar>
              <w:top w:w="0" w:type="dxa"/>
              <w:left w:w="-15" w:type="dxa"/>
              <w:bottom w:w="0" w:type="dxa"/>
              <w:right w:w="108" w:type="dxa"/>
            </w:tcMar>
          </w:tcPr>
          <w:p w:rsidR="00671E39" w:rsidRPr="00563695" w:rsidRDefault="00671E39" w:rsidP="00563695">
            <w:pPr>
              <w:rPr>
                <w:rFonts w:ascii="Quicksand" w:hAnsi="Quicksand" w:cs="Quicksand"/>
                <w:b/>
                <w:bCs/>
                <w:color w:val="0B5394"/>
                <w:sz w:val="40"/>
                <w:szCs w:val="40"/>
                <w:lang w:eastAsia="en-US"/>
              </w:rPr>
            </w:pPr>
            <w:r w:rsidRPr="00933C68">
              <w:rPr>
                <w:rFonts w:ascii="Quicksand" w:hAnsi="Quicksand" w:cs="Quicksand"/>
                <w:b/>
                <w:bCs/>
                <w:color w:val="0B5394"/>
                <w:sz w:val="40"/>
                <w:szCs w:val="40"/>
                <w:lang w:eastAsia="en-US"/>
              </w:rPr>
              <w:lastRenderedPageBreak/>
              <w:t>F. IMPLEMENTACIÓN EN EL AULA</w:t>
            </w:r>
          </w:p>
        </w:tc>
      </w:tr>
      <w:tr w:rsidR="00671E39" w:rsidRPr="00933C68" w:rsidTr="00643BFB">
        <w:tc>
          <w:tcPr>
            <w:tcW w:w="14251"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estratégico: </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Integrar las tecnologías digitales para el aprendizaje en el aula, mediante la actualización e innovación de las prácticas de enseñanza y aprendizaje </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43BFB">
        <w:tc>
          <w:tcPr>
            <w:tcW w:w="14251"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específico: Fomentar el uso de las TIC en el aula, introduciendo el uso de dispositivos digitales por parte del alumnado en el aula. </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43BFB">
        <w:tc>
          <w:tcPr>
            <w:tcW w:w="14251"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color w:val="00000A"/>
                <w:lang w:eastAsia="en-US"/>
              </w:rPr>
            </w:pPr>
            <w:r w:rsidRPr="00933C68">
              <w:rPr>
                <w:rFonts w:ascii="Quicksand" w:hAnsi="Quicksand" w:cs="Quicksand"/>
                <w:b/>
                <w:bCs/>
                <w:color w:val="00000A"/>
                <w:sz w:val="20"/>
                <w:szCs w:val="20"/>
                <w:lang w:eastAsia="en-US"/>
              </w:rPr>
              <w:t xml:space="preserve">Actuación </w:t>
            </w:r>
            <w:r w:rsidR="00643BFB">
              <w:rPr>
                <w:rFonts w:ascii="Quicksand" w:hAnsi="Quicksand" w:cs="Quicksand"/>
                <w:b/>
                <w:bCs/>
                <w:color w:val="00000A"/>
                <w:sz w:val="20"/>
                <w:szCs w:val="20"/>
                <w:lang w:eastAsia="en-US"/>
              </w:rPr>
              <w:t>1</w:t>
            </w:r>
            <w:r w:rsidRPr="00933C68">
              <w:rPr>
                <w:rFonts w:ascii="Quicksand" w:hAnsi="Quicksand" w:cs="Quicksand"/>
                <w:b/>
                <w:bCs/>
                <w:color w:val="00000A"/>
                <w:sz w:val="20"/>
                <w:szCs w:val="20"/>
                <w:lang w:eastAsia="en-US"/>
              </w:rPr>
              <w:t>: Utilizar plataformas o proyectos de la Comunidad de Madrid que contengan suficientes recursos digitales para el alumnado (</w:t>
            </w:r>
            <w:proofErr w:type="spellStart"/>
            <w:r w:rsidRPr="00933C68">
              <w:rPr>
                <w:rFonts w:ascii="Quicksand" w:hAnsi="Quicksand" w:cs="Quicksand"/>
                <w:b/>
                <w:bCs/>
                <w:color w:val="00000A"/>
                <w:sz w:val="20"/>
                <w:szCs w:val="20"/>
                <w:lang w:eastAsia="en-US"/>
              </w:rPr>
              <w:t>MadRead</w:t>
            </w:r>
            <w:proofErr w:type="spellEnd"/>
            <w:r w:rsidRPr="00933C68">
              <w:rPr>
                <w:rFonts w:ascii="Quicksand" w:hAnsi="Quicksand" w:cs="Quicksand"/>
                <w:b/>
                <w:bCs/>
                <w:color w:val="00000A"/>
                <w:sz w:val="20"/>
                <w:szCs w:val="20"/>
                <w:lang w:eastAsia="en-US"/>
              </w:rPr>
              <w:t xml:space="preserve">…) </w:t>
            </w:r>
          </w:p>
        </w:tc>
      </w:tr>
      <w:tr w:rsidR="00671E39" w:rsidTr="00643BFB">
        <w:tc>
          <w:tcPr>
            <w:tcW w:w="5978"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Profesor</w:t>
            </w:r>
            <w:proofErr w:type="spellEnd"/>
          </w:p>
        </w:tc>
        <w:tc>
          <w:tcPr>
            <w:tcW w:w="4369"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digitales</w:t>
            </w:r>
            <w:proofErr w:type="spellEnd"/>
          </w:p>
        </w:tc>
        <w:tc>
          <w:tcPr>
            <w:tcW w:w="3904"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escolar 24_25</w:t>
            </w:r>
          </w:p>
        </w:tc>
      </w:tr>
      <w:tr w:rsidR="00671E39" w:rsidTr="00643BFB">
        <w:trPr>
          <w:trHeight w:val="448"/>
        </w:trPr>
        <w:tc>
          <w:tcPr>
            <w:tcW w:w="5978" w:type="dxa"/>
            <w:tcBorders>
              <w:top w:val="single" w:sz="4" w:space="0" w:color="000001"/>
              <w:left w:val="single" w:sz="12" w:space="0" w:color="000001"/>
              <w:bottom w:val="single" w:sz="12"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Realización de Proyectos</w:t>
            </w:r>
          </w:p>
        </w:tc>
        <w:tc>
          <w:tcPr>
            <w:tcW w:w="4369" w:type="dxa"/>
            <w:tcBorders>
              <w:top w:val="single" w:sz="4" w:space="0" w:color="000001"/>
              <w:left w:val="single" w:sz="12" w:space="0" w:color="000001"/>
              <w:bottom w:val="single" w:sz="12" w:space="0" w:color="000001"/>
              <w:right w:val="single" w:sz="4"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3904" w:type="dxa"/>
            <w:tcBorders>
              <w:top w:val="single" w:sz="4" w:space="0" w:color="000001"/>
              <w:left w:val="single" w:sz="4" w:space="0" w:color="000001"/>
              <w:bottom w:val="single" w:sz="12" w:space="0" w:color="000001"/>
              <w:right w:val="single" w:sz="12"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bl>
    <w:p w:rsidR="00671E39" w:rsidRDefault="00671E39" w:rsidP="00671E39">
      <w:pPr>
        <w:spacing w:line="276" w:lineRule="auto"/>
        <w:rPr>
          <w:rFonts w:ascii="Quicksand" w:hAnsi="Quicksand" w:cs="Quicksand"/>
          <w:color w:val="00000A"/>
          <w:lang w:val="en-US"/>
        </w:rPr>
      </w:pPr>
    </w:p>
    <w:tbl>
      <w:tblPr>
        <w:tblW w:w="510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4319"/>
        <w:gridCol w:w="4954"/>
        <w:gridCol w:w="4978"/>
      </w:tblGrid>
      <w:tr w:rsidR="00671E39" w:rsidRPr="00933C68" w:rsidTr="00643BFB">
        <w:tc>
          <w:tcPr>
            <w:tcW w:w="14251"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Objetivo específico:</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Conocer y aplicar programas y herramientas digitales para la atención a la diversidad</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43BFB">
        <w:tc>
          <w:tcPr>
            <w:tcW w:w="14251"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t xml:space="preserve">Actuación </w:t>
            </w:r>
            <w:r w:rsidR="002F79C6">
              <w:rPr>
                <w:rFonts w:ascii="Quicksand" w:hAnsi="Quicksand" w:cs="Quicksand"/>
                <w:b/>
                <w:bCs/>
                <w:color w:val="00000A"/>
                <w:sz w:val="20"/>
                <w:szCs w:val="20"/>
                <w:lang w:eastAsia="en-US"/>
              </w:rPr>
              <w:t>1</w:t>
            </w:r>
            <w:r w:rsidRPr="00933C68">
              <w:rPr>
                <w:rFonts w:ascii="Quicksand" w:hAnsi="Quicksand" w:cs="Quicksand"/>
                <w:b/>
                <w:bCs/>
                <w:color w:val="00000A"/>
                <w:sz w:val="20"/>
                <w:szCs w:val="20"/>
                <w:lang w:eastAsia="en-US"/>
              </w:rPr>
              <w:t>:  Difundir el uso de herramientas que proporcionan diversas formas de acción y de trabajo en el aula (</w:t>
            </w:r>
            <w:proofErr w:type="spellStart"/>
            <w:r w:rsidRPr="00933C68">
              <w:rPr>
                <w:rFonts w:ascii="Quicksand" w:hAnsi="Quicksand" w:cs="Quicksand"/>
                <w:b/>
                <w:bCs/>
                <w:color w:val="00000A"/>
                <w:sz w:val="20"/>
                <w:szCs w:val="20"/>
                <w:lang w:eastAsia="en-US"/>
              </w:rPr>
              <w:t>Spreaker</w:t>
            </w:r>
            <w:proofErr w:type="spellEnd"/>
            <w:r w:rsidRPr="00933C68">
              <w:rPr>
                <w:rFonts w:ascii="Quicksand" w:hAnsi="Quicksand" w:cs="Quicksand"/>
                <w:b/>
                <w:bCs/>
                <w:color w:val="00000A"/>
                <w:sz w:val="20"/>
                <w:szCs w:val="20"/>
                <w:lang w:eastAsia="en-US"/>
              </w:rPr>
              <w:t xml:space="preserve">, </w:t>
            </w:r>
            <w:proofErr w:type="spellStart"/>
            <w:r w:rsidRPr="00933C68">
              <w:rPr>
                <w:rFonts w:ascii="Quicksand" w:hAnsi="Quicksand" w:cs="Quicksand"/>
                <w:b/>
                <w:bCs/>
                <w:color w:val="00000A"/>
                <w:sz w:val="20"/>
                <w:szCs w:val="20"/>
                <w:lang w:eastAsia="en-US"/>
              </w:rPr>
              <w:t>Pic</w:t>
            </w:r>
            <w:proofErr w:type="spellEnd"/>
            <w:r w:rsidRPr="00933C68">
              <w:rPr>
                <w:rFonts w:ascii="Quicksand" w:hAnsi="Quicksand" w:cs="Quicksand"/>
                <w:b/>
                <w:bCs/>
                <w:color w:val="00000A"/>
                <w:sz w:val="20"/>
                <w:szCs w:val="20"/>
                <w:lang w:eastAsia="en-US"/>
              </w:rPr>
              <w:t xml:space="preserve">-collage, </w:t>
            </w:r>
            <w:proofErr w:type="spellStart"/>
            <w:r w:rsidRPr="00933C68">
              <w:rPr>
                <w:rFonts w:ascii="Quicksand" w:hAnsi="Quicksand" w:cs="Quicksand"/>
                <w:b/>
                <w:bCs/>
                <w:color w:val="00000A"/>
                <w:sz w:val="20"/>
                <w:szCs w:val="20"/>
                <w:lang w:eastAsia="en-US"/>
              </w:rPr>
              <w:t>Creately</w:t>
            </w:r>
            <w:proofErr w:type="spellEnd"/>
            <w:r w:rsidRPr="00933C68">
              <w:rPr>
                <w:rFonts w:ascii="Quicksand" w:hAnsi="Quicksand" w:cs="Quicksand"/>
                <w:b/>
                <w:bCs/>
                <w:color w:val="00000A"/>
                <w:sz w:val="20"/>
                <w:szCs w:val="20"/>
                <w:lang w:eastAsia="en-US"/>
              </w:rPr>
              <w:t xml:space="preserve">, Dilo, Visual </w:t>
            </w:r>
            <w:proofErr w:type="spellStart"/>
            <w:r w:rsidRPr="00933C68">
              <w:rPr>
                <w:rFonts w:ascii="Quicksand" w:hAnsi="Quicksand" w:cs="Quicksand"/>
                <w:b/>
                <w:bCs/>
                <w:color w:val="00000A"/>
                <w:sz w:val="20"/>
                <w:szCs w:val="20"/>
                <w:lang w:eastAsia="en-US"/>
              </w:rPr>
              <w:t>Thinking.etc</w:t>
            </w:r>
            <w:proofErr w:type="spellEnd"/>
            <w:r w:rsidRPr="00933C68">
              <w:rPr>
                <w:rFonts w:ascii="Quicksand" w:hAnsi="Quicksand" w:cs="Quicksand"/>
                <w:b/>
                <w:bCs/>
                <w:color w:val="00000A"/>
                <w:sz w:val="20"/>
                <w:szCs w:val="20"/>
                <w:lang w:eastAsia="en-US"/>
              </w:rPr>
              <w:t xml:space="preserve">.)  </w:t>
            </w:r>
          </w:p>
        </w:tc>
      </w:tr>
      <w:tr w:rsidR="00671E39" w:rsidTr="00643BFB">
        <w:tc>
          <w:tcPr>
            <w:tcW w:w="4319"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profesor</w:t>
            </w:r>
            <w:proofErr w:type="spellEnd"/>
            <w:r>
              <w:rPr>
                <w:rFonts w:ascii="Quicksand" w:hAnsi="Quicksand" w:cs="Quicksand"/>
                <w:color w:val="00000A"/>
                <w:sz w:val="20"/>
                <w:szCs w:val="20"/>
                <w:lang w:val="en-US" w:eastAsia="en-US"/>
              </w:rPr>
              <w:t>, TIC</w:t>
            </w:r>
          </w:p>
        </w:tc>
        <w:tc>
          <w:tcPr>
            <w:tcW w:w="4954"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digitales</w:t>
            </w:r>
            <w:proofErr w:type="spellEnd"/>
          </w:p>
        </w:tc>
        <w:tc>
          <w:tcPr>
            <w:tcW w:w="4978"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escolar 24_25</w:t>
            </w:r>
          </w:p>
        </w:tc>
      </w:tr>
      <w:tr w:rsidR="00671E39" w:rsidTr="00643BFB">
        <w:tc>
          <w:tcPr>
            <w:tcW w:w="4319" w:type="dxa"/>
            <w:tcBorders>
              <w:top w:val="single" w:sz="4"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tareas realizadas</w:t>
            </w:r>
          </w:p>
        </w:tc>
        <w:tc>
          <w:tcPr>
            <w:tcW w:w="4954"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4978"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bl>
    <w:p w:rsidR="0087055E" w:rsidRDefault="0087055E">
      <w:pPr>
        <w:pageBreakBefore/>
        <w:spacing w:after="0" w:line="276" w:lineRule="auto"/>
        <w:rPr>
          <w:rFonts w:ascii="Quicksand" w:eastAsia="Quicksand" w:hAnsi="Quicksand" w:cs="Quicksand"/>
          <w:b/>
          <w:sz w:val="24"/>
          <w:szCs w:val="24"/>
        </w:rPr>
      </w:pPr>
    </w:p>
    <w:tbl>
      <w:tblPr>
        <w:tblW w:w="507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3243"/>
        <w:gridCol w:w="2966"/>
        <w:gridCol w:w="7961"/>
      </w:tblGrid>
      <w:tr w:rsidR="00671E39" w:rsidTr="00643BFB">
        <w:tc>
          <w:tcPr>
            <w:tcW w:w="14170" w:type="dxa"/>
            <w:gridSpan w:val="3"/>
            <w:tcBorders>
              <w:top w:val="single" w:sz="12" w:space="0" w:color="000001"/>
              <w:left w:val="single" w:sz="12" w:space="0" w:color="000001"/>
              <w:bottom w:val="single" w:sz="12" w:space="0" w:color="000001"/>
              <w:right w:val="single" w:sz="12" w:space="0" w:color="000001"/>
            </w:tcBorders>
            <w:shd w:val="solid" w:color="9FC5E8" w:fill="9FC5E8"/>
            <w:tcMar>
              <w:top w:w="0" w:type="dxa"/>
              <w:left w:w="-15" w:type="dxa"/>
              <w:bottom w:w="0" w:type="dxa"/>
              <w:right w:w="108" w:type="dxa"/>
            </w:tcMar>
          </w:tcPr>
          <w:p w:rsidR="00671E39" w:rsidRDefault="00671E39" w:rsidP="006F17DD">
            <w:pPr>
              <w:jc w:val="center"/>
              <w:rPr>
                <w:rFonts w:ascii="Quicksand" w:hAnsi="Quicksand" w:cs="Quicksand"/>
                <w:b/>
                <w:bCs/>
                <w:color w:val="0B5394"/>
                <w:sz w:val="40"/>
                <w:szCs w:val="40"/>
                <w:lang w:val="en-US" w:eastAsia="en-US"/>
              </w:rPr>
            </w:pPr>
            <w:r>
              <w:rPr>
                <w:rFonts w:ascii="Quicksand" w:hAnsi="Quicksand" w:cs="Quicksand"/>
                <w:b/>
                <w:bCs/>
                <w:color w:val="0B5394"/>
                <w:sz w:val="40"/>
                <w:szCs w:val="40"/>
                <w:lang w:val="en-US" w:eastAsia="en-US"/>
              </w:rPr>
              <w:t xml:space="preserve">G. </w:t>
            </w:r>
            <w:proofErr w:type="spellStart"/>
            <w:r>
              <w:rPr>
                <w:rFonts w:ascii="Quicksand" w:hAnsi="Quicksand" w:cs="Quicksand"/>
                <w:b/>
                <w:bCs/>
                <w:color w:val="0B5394"/>
                <w:sz w:val="40"/>
                <w:szCs w:val="40"/>
                <w:lang w:val="en-US" w:eastAsia="en-US"/>
              </w:rPr>
              <w:t>EVALUACIÓN</w:t>
            </w:r>
            <w:proofErr w:type="spellEnd"/>
          </w:p>
          <w:p w:rsidR="00671E39" w:rsidRDefault="00671E39" w:rsidP="006F17DD">
            <w:pPr>
              <w:spacing w:line="276" w:lineRule="auto"/>
              <w:jc w:val="center"/>
              <w:rPr>
                <w:rFonts w:ascii="Quicksand" w:hAnsi="Quicksand" w:cs="Quicksand"/>
                <w:i/>
                <w:iCs/>
                <w:color w:val="434343"/>
                <w:sz w:val="20"/>
                <w:szCs w:val="20"/>
                <w:lang w:val="en-US" w:eastAsia="en-US"/>
              </w:rPr>
            </w:pPr>
          </w:p>
        </w:tc>
      </w:tr>
      <w:tr w:rsidR="00671E39" w:rsidRPr="00933C68" w:rsidTr="00643BFB">
        <w:tc>
          <w:tcPr>
            <w:tcW w:w="14170"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estratégico: </w:t>
            </w:r>
          </w:p>
          <w:p w:rsidR="00671E39" w:rsidRPr="00933C68" w:rsidRDefault="00671E39" w:rsidP="00671E39">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Sustituir gradualmente la evaluación tradicional por un conjunto de prácticas más amplio, centradas en el alumnado, personalizadas y realistas que se apoyen en las posibilidades que ofrece la tecnología </w:t>
            </w:r>
            <w:r w:rsidR="00643BFB">
              <w:rPr>
                <w:rFonts w:ascii="Quicksand" w:hAnsi="Quicksand" w:cs="Quicksand"/>
                <w:b/>
                <w:bCs/>
                <w:color w:val="1C4587"/>
                <w:sz w:val="20"/>
                <w:szCs w:val="20"/>
                <w:lang w:eastAsia="en-US"/>
              </w:rPr>
              <w:t>y robótica</w:t>
            </w:r>
          </w:p>
        </w:tc>
      </w:tr>
      <w:tr w:rsidR="00671E39" w:rsidRPr="00933C68" w:rsidTr="00643BFB">
        <w:tc>
          <w:tcPr>
            <w:tcW w:w="14170"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Objetivo específico:</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Incorporar gradualmente algunas herramientas digitales </w:t>
            </w:r>
            <w:r w:rsidR="00643BFB">
              <w:rPr>
                <w:rFonts w:ascii="Quicksand" w:hAnsi="Quicksand" w:cs="Quicksand"/>
                <w:b/>
                <w:bCs/>
                <w:color w:val="1C4587"/>
                <w:sz w:val="20"/>
                <w:szCs w:val="20"/>
                <w:lang w:eastAsia="en-US"/>
              </w:rPr>
              <w:t>y de robótica</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43BFB">
        <w:tc>
          <w:tcPr>
            <w:tcW w:w="14170" w:type="dxa"/>
            <w:gridSpan w:val="3"/>
            <w:tcBorders>
              <w:top w:val="single" w:sz="12" w:space="0" w:color="000001"/>
              <w:left w:val="single" w:sz="12"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t xml:space="preserve">Actuación </w:t>
            </w:r>
            <w:r w:rsidR="00643BFB">
              <w:rPr>
                <w:rFonts w:ascii="Quicksand" w:hAnsi="Quicksand" w:cs="Quicksand"/>
                <w:b/>
                <w:bCs/>
                <w:color w:val="00000A"/>
                <w:sz w:val="20"/>
                <w:szCs w:val="20"/>
                <w:lang w:eastAsia="en-US"/>
              </w:rPr>
              <w:t>1</w:t>
            </w:r>
            <w:r w:rsidRPr="00933C68">
              <w:rPr>
                <w:rFonts w:ascii="Quicksand" w:hAnsi="Quicksand" w:cs="Quicksand"/>
                <w:b/>
                <w:bCs/>
                <w:color w:val="00000A"/>
                <w:sz w:val="20"/>
                <w:szCs w:val="20"/>
                <w:lang w:eastAsia="en-US"/>
              </w:rPr>
              <w:t xml:space="preserve">: Ir introduciendo herramientas </w:t>
            </w:r>
            <w:r w:rsidR="00643BFB">
              <w:rPr>
                <w:rFonts w:ascii="Quicksand" w:hAnsi="Quicksand" w:cs="Quicksand"/>
                <w:b/>
                <w:bCs/>
                <w:color w:val="00000A"/>
                <w:sz w:val="20"/>
                <w:szCs w:val="20"/>
                <w:lang w:eastAsia="en-US"/>
              </w:rPr>
              <w:t>de Robótica</w:t>
            </w:r>
          </w:p>
        </w:tc>
      </w:tr>
      <w:tr w:rsidR="00671E39" w:rsidTr="00643BFB">
        <w:tc>
          <w:tcPr>
            <w:tcW w:w="3243" w:type="dxa"/>
            <w:tcBorders>
              <w:top w:val="single" w:sz="4" w:space="0" w:color="000001"/>
              <w:left w:val="single" w:sz="12" w:space="0" w:color="000001"/>
              <w:bottom w:val="single" w:sz="4" w:space="0" w:color="000001"/>
              <w:right w:val="single" w:sz="4" w:space="0" w:color="000001"/>
            </w:tcBorders>
            <w:shd w:val="solid" w:color="CFE2F3" w:fill="CFE2F3"/>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Profesor</w:t>
            </w:r>
            <w:proofErr w:type="spellEnd"/>
            <w:r w:rsidR="00643BFB">
              <w:rPr>
                <w:rFonts w:ascii="Quicksand" w:hAnsi="Quicksand" w:cs="Quicksand"/>
                <w:color w:val="00000A"/>
                <w:sz w:val="20"/>
                <w:szCs w:val="20"/>
                <w:lang w:val="en-US" w:eastAsia="en-US"/>
              </w:rPr>
              <w:t>, TIC</w:t>
            </w:r>
          </w:p>
        </w:tc>
        <w:tc>
          <w:tcPr>
            <w:tcW w:w="2966" w:type="dxa"/>
            <w:tcBorders>
              <w:top w:val="single" w:sz="4" w:space="0" w:color="000001"/>
              <w:left w:val="single" w:sz="4" w:space="0" w:color="000001"/>
              <w:bottom w:val="single" w:sz="4" w:space="0" w:color="000001"/>
              <w:right w:val="single" w:sz="4" w:space="0" w:color="000001"/>
            </w:tcBorders>
            <w:shd w:val="solid" w:color="CFE2F3" w:fill="CFE2F3"/>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digitales</w:t>
            </w:r>
            <w:proofErr w:type="spellEnd"/>
          </w:p>
        </w:tc>
        <w:tc>
          <w:tcPr>
            <w:tcW w:w="7961" w:type="dxa"/>
            <w:tcBorders>
              <w:top w:val="single" w:sz="4" w:space="0" w:color="000001"/>
              <w:left w:val="single" w:sz="4"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escolar 24_25</w:t>
            </w:r>
          </w:p>
        </w:tc>
      </w:tr>
      <w:tr w:rsidR="00671E39" w:rsidTr="00643BFB">
        <w:tc>
          <w:tcPr>
            <w:tcW w:w="3243" w:type="dxa"/>
            <w:tcBorders>
              <w:top w:val="single" w:sz="4"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realización de la tarea</w:t>
            </w:r>
          </w:p>
        </w:tc>
        <w:tc>
          <w:tcPr>
            <w:tcW w:w="2966" w:type="dxa"/>
            <w:tcBorders>
              <w:top w:val="single" w:sz="4" w:space="0" w:color="000001"/>
              <w:left w:val="single" w:sz="12" w:space="0" w:color="000001"/>
              <w:bottom w:val="single" w:sz="12" w:space="0" w:color="000001"/>
              <w:right w:val="single" w:sz="4" w:space="0" w:color="000001"/>
            </w:tcBorders>
            <w:shd w:val="solid" w:color="CFE2F3" w:fill="CFE2F3"/>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7961" w:type="dxa"/>
            <w:tcBorders>
              <w:top w:val="single" w:sz="4" w:space="0" w:color="000001"/>
              <w:left w:val="single" w:sz="4" w:space="0" w:color="000001"/>
              <w:bottom w:val="single" w:sz="12" w:space="0" w:color="000001"/>
              <w:right w:val="single" w:sz="12" w:space="0" w:color="000001"/>
            </w:tcBorders>
            <w:shd w:val="solid" w:color="CFE2F3" w:fill="CFE2F3"/>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bl>
    <w:p w:rsidR="0087055E" w:rsidRDefault="0087055E">
      <w:pPr>
        <w:spacing w:after="0" w:line="276" w:lineRule="auto"/>
        <w:rPr>
          <w:rFonts w:ascii="Quicksand" w:eastAsia="Quicksand" w:hAnsi="Quicksand" w:cs="Quicksand"/>
          <w:b/>
        </w:rPr>
      </w:pPr>
    </w:p>
    <w:tbl>
      <w:tblPr>
        <w:tblW w:w="506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3589"/>
        <w:gridCol w:w="2817"/>
        <w:gridCol w:w="7759"/>
      </w:tblGrid>
      <w:tr w:rsidR="00671E39" w:rsidTr="00643BFB">
        <w:tc>
          <w:tcPr>
            <w:tcW w:w="14165" w:type="dxa"/>
            <w:gridSpan w:val="3"/>
            <w:tcBorders>
              <w:top w:val="single" w:sz="12" w:space="0" w:color="000001"/>
              <w:left w:val="single" w:sz="12" w:space="0" w:color="000001"/>
              <w:bottom w:val="single" w:sz="12" w:space="0" w:color="000001"/>
              <w:right w:val="single" w:sz="12" w:space="0" w:color="000001"/>
            </w:tcBorders>
            <w:shd w:val="solid" w:color="9FC5E8" w:fill="9FC5E8"/>
            <w:tcMar>
              <w:top w:w="0" w:type="dxa"/>
              <w:left w:w="-15" w:type="dxa"/>
              <w:bottom w:w="0" w:type="dxa"/>
              <w:right w:w="108" w:type="dxa"/>
            </w:tcMar>
          </w:tcPr>
          <w:p w:rsidR="00671E39" w:rsidRDefault="00671E39" w:rsidP="006F17DD">
            <w:pPr>
              <w:rPr>
                <w:rFonts w:ascii="Quicksand" w:hAnsi="Quicksand" w:cs="Quicksand"/>
                <w:b/>
                <w:bCs/>
                <w:color w:val="0B5394"/>
                <w:sz w:val="40"/>
                <w:szCs w:val="40"/>
                <w:lang w:val="en-US" w:eastAsia="en-US"/>
              </w:rPr>
            </w:pPr>
            <w:r>
              <w:rPr>
                <w:rFonts w:ascii="Quicksand" w:hAnsi="Quicksand" w:cs="Quicksand"/>
                <w:b/>
                <w:bCs/>
                <w:color w:val="0B5394"/>
                <w:sz w:val="40"/>
                <w:szCs w:val="40"/>
                <w:lang w:val="en-US" w:eastAsia="en-US"/>
              </w:rPr>
              <w:t xml:space="preserve">H. </w:t>
            </w:r>
            <w:proofErr w:type="spellStart"/>
            <w:r>
              <w:rPr>
                <w:rFonts w:ascii="Quicksand" w:hAnsi="Quicksand" w:cs="Quicksand"/>
                <w:b/>
                <w:bCs/>
                <w:color w:val="0B5394"/>
                <w:sz w:val="40"/>
                <w:szCs w:val="40"/>
                <w:lang w:val="en-US" w:eastAsia="en-US"/>
              </w:rPr>
              <w:t>COMPETENCIAS</w:t>
            </w:r>
            <w:proofErr w:type="spellEnd"/>
            <w:r>
              <w:rPr>
                <w:rFonts w:ascii="Quicksand" w:hAnsi="Quicksand" w:cs="Quicksand"/>
                <w:b/>
                <w:bCs/>
                <w:color w:val="0B5394"/>
                <w:sz w:val="40"/>
                <w:szCs w:val="40"/>
                <w:lang w:val="en-US" w:eastAsia="en-US"/>
              </w:rPr>
              <w:t xml:space="preserve"> DEL </w:t>
            </w:r>
            <w:proofErr w:type="spellStart"/>
            <w:r>
              <w:rPr>
                <w:rFonts w:ascii="Quicksand" w:hAnsi="Quicksand" w:cs="Quicksand"/>
                <w:b/>
                <w:bCs/>
                <w:color w:val="0B5394"/>
                <w:sz w:val="40"/>
                <w:szCs w:val="40"/>
                <w:lang w:val="en-US" w:eastAsia="en-US"/>
              </w:rPr>
              <w:t>ALUMNO</w:t>
            </w:r>
            <w:proofErr w:type="spellEnd"/>
          </w:p>
          <w:p w:rsidR="00671E39" w:rsidRDefault="00671E39" w:rsidP="006F17DD">
            <w:pPr>
              <w:spacing w:line="276" w:lineRule="auto"/>
              <w:rPr>
                <w:rFonts w:ascii="Quicksand" w:hAnsi="Quicksand" w:cs="Quicksand"/>
                <w:i/>
                <w:iCs/>
                <w:color w:val="434343"/>
                <w:sz w:val="20"/>
                <w:szCs w:val="20"/>
                <w:lang w:val="en-US" w:eastAsia="en-US"/>
              </w:rPr>
            </w:pPr>
          </w:p>
        </w:tc>
      </w:tr>
      <w:tr w:rsidR="00671E39" w:rsidRPr="00933C68" w:rsidTr="00643BFB">
        <w:tc>
          <w:tcPr>
            <w:tcW w:w="14165"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estratégico: </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Mejorar el conjunto de capacidades, conocimientos y actitudes que permiten a los alumnos emplear las tecnologías digitales de forma segura, creativa y crítica </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43BFB">
        <w:trPr>
          <w:trHeight w:val="1673"/>
        </w:trPr>
        <w:tc>
          <w:tcPr>
            <w:tcW w:w="14165"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lastRenderedPageBreak/>
              <w:t>Objetivo específico:</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Incluir en las programaciones de aula enseñar el manejo de los dispositivos nuevos que se introduzcan en el aula.</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43BFB">
        <w:tc>
          <w:tcPr>
            <w:tcW w:w="14165" w:type="dxa"/>
            <w:gridSpan w:val="3"/>
            <w:tcBorders>
              <w:top w:val="single" w:sz="12" w:space="0" w:color="000001"/>
              <w:left w:val="single" w:sz="12"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spacing w:line="276" w:lineRule="auto"/>
              <w:rPr>
                <w:color w:val="00000A"/>
                <w:lang w:eastAsia="en-US"/>
              </w:rPr>
            </w:pPr>
            <w:r w:rsidRPr="00933C68">
              <w:rPr>
                <w:rFonts w:ascii="Quicksand" w:hAnsi="Quicksand" w:cs="Quicksand"/>
                <w:b/>
                <w:bCs/>
                <w:color w:val="00000A"/>
                <w:sz w:val="20"/>
                <w:szCs w:val="20"/>
                <w:lang w:eastAsia="en-US"/>
              </w:rPr>
              <w:t xml:space="preserve">Actuación </w:t>
            </w:r>
            <w:r w:rsidR="00FF166F">
              <w:rPr>
                <w:rFonts w:ascii="Quicksand" w:hAnsi="Quicksand" w:cs="Quicksand"/>
                <w:b/>
                <w:bCs/>
                <w:color w:val="00000A"/>
                <w:sz w:val="20"/>
                <w:szCs w:val="20"/>
                <w:lang w:eastAsia="en-US"/>
              </w:rPr>
              <w:t>1</w:t>
            </w:r>
            <w:r w:rsidRPr="00933C68">
              <w:rPr>
                <w:rFonts w:ascii="Quicksand" w:hAnsi="Quicksand" w:cs="Quicksand"/>
                <w:b/>
                <w:bCs/>
                <w:color w:val="00000A"/>
                <w:sz w:val="20"/>
                <w:szCs w:val="20"/>
                <w:lang w:eastAsia="en-US"/>
              </w:rPr>
              <w:t xml:space="preserve">: Incluir actividades para el alumnado que enseñe el uso de </w:t>
            </w:r>
            <w:r w:rsidR="00FF166F">
              <w:rPr>
                <w:rFonts w:ascii="Quicksand" w:hAnsi="Quicksand" w:cs="Quicksand"/>
                <w:b/>
                <w:bCs/>
                <w:color w:val="00000A"/>
                <w:sz w:val="20"/>
                <w:szCs w:val="20"/>
                <w:lang w:eastAsia="en-US"/>
              </w:rPr>
              <w:t>robótica</w:t>
            </w:r>
          </w:p>
        </w:tc>
      </w:tr>
      <w:tr w:rsidR="00671E39" w:rsidTr="00643BFB">
        <w:tc>
          <w:tcPr>
            <w:tcW w:w="3589" w:type="dxa"/>
            <w:tcBorders>
              <w:top w:val="single" w:sz="4" w:space="0" w:color="000001"/>
              <w:left w:val="single" w:sz="12" w:space="0" w:color="000001"/>
              <w:bottom w:val="single" w:sz="4" w:space="0" w:color="000001"/>
              <w:right w:val="single" w:sz="4" w:space="0" w:color="000001"/>
            </w:tcBorders>
            <w:shd w:val="solid" w:color="CFE2F3" w:fill="CFE2F3"/>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r w:rsidR="00FF166F">
              <w:rPr>
                <w:rFonts w:ascii="Quicksand" w:hAnsi="Quicksand" w:cs="Quicksand"/>
                <w:color w:val="00000A"/>
                <w:sz w:val="20"/>
                <w:szCs w:val="20"/>
                <w:lang w:val="en-US" w:eastAsia="en-US"/>
              </w:rPr>
              <w:t>professor, TIC</w:t>
            </w:r>
          </w:p>
        </w:tc>
        <w:tc>
          <w:tcPr>
            <w:tcW w:w="2817" w:type="dxa"/>
            <w:tcBorders>
              <w:top w:val="single" w:sz="4" w:space="0" w:color="000001"/>
              <w:left w:val="single" w:sz="4" w:space="0" w:color="000001"/>
              <w:bottom w:val="single" w:sz="4" w:space="0" w:color="000001"/>
              <w:right w:val="single" w:sz="4" w:space="0" w:color="000001"/>
            </w:tcBorders>
            <w:shd w:val="solid" w:color="CFE2F3" w:fill="CFE2F3"/>
            <w:tcMar>
              <w:top w:w="0" w:type="dxa"/>
              <w:left w:w="38" w:type="dxa"/>
              <w:bottom w:w="0" w:type="dxa"/>
              <w:right w:w="108" w:type="dxa"/>
            </w:tcMar>
          </w:tcPr>
          <w:p w:rsidR="00671E39" w:rsidRPr="00FF166F" w:rsidRDefault="00671E39" w:rsidP="006F17DD">
            <w:pPr>
              <w:rPr>
                <w:rFonts w:ascii="Quicksand" w:hAnsi="Quicksand" w:cs="Quicksand"/>
                <w:color w:val="00000A"/>
                <w:sz w:val="20"/>
                <w:szCs w:val="20"/>
                <w:lang w:eastAsia="en-US"/>
              </w:rPr>
            </w:pPr>
            <w:r w:rsidRPr="00FF166F">
              <w:rPr>
                <w:rFonts w:ascii="Quicksand" w:hAnsi="Quicksand" w:cs="Quicksand"/>
                <w:color w:val="00000A"/>
                <w:sz w:val="20"/>
                <w:szCs w:val="20"/>
                <w:lang w:eastAsia="en-US"/>
              </w:rPr>
              <w:t>Recursos: soportes digitales</w:t>
            </w:r>
            <w:r w:rsidR="00FF166F" w:rsidRPr="00FF166F">
              <w:rPr>
                <w:rFonts w:ascii="Quicksand" w:hAnsi="Quicksand" w:cs="Quicksand"/>
                <w:color w:val="00000A"/>
                <w:sz w:val="20"/>
                <w:szCs w:val="20"/>
                <w:lang w:eastAsia="en-US"/>
              </w:rPr>
              <w:t xml:space="preserve"> </w:t>
            </w:r>
            <w:r w:rsidR="00FF166F">
              <w:rPr>
                <w:rFonts w:ascii="Quicksand" w:hAnsi="Quicksand" w:cs="Quicksand"/>
                <w:color w:val="00000A"/>
                <w:sz w:val="20"/>
                <w:szCs w:val="20"/>
                <w:lang w:eastAsia="en-US"/>
              </w:rPr>
              <w:t>y de robótica</w:t>
            </w:r>
          </w:p>
        </w:tc>
        <w:tc>
          <w:tcPr>
            <w:tcW w:w="7759" w:type="dxa"/>
            <w:tcBorders>
              <w:top w:val="single" w:sz="4" w:space="0" w:color="000001"/>
              <w:left w:val="single" w:sz="4"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escolar 24_25</w:t>
            </w:r>
          </w:p>
        </w:tc>
      </w:tr>
      <w:tr w:rsidR="00671E39" w:rsidTr="00643BFB">
        <w:tc>
          <w:tcPr>
            <w:tcW w:w="3589" w:type="dxa"/>
            <w:tcBorders>
              <w:top w:val="single" w:sz="4"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resultado actividades</w:t>
            </w:r>
          </w:p>
        </w:tc>
        <w:tc>
          <w:tcPr>
            <w:tcW w:w="2817" w:type="dxa"/>
            <w:tcBorders>
              <w:top w:val="single" w:sz="4" w:space="0" w:color="000001"/>
              <w:left w:val="single" w:sz="12" w:space="0" w:color="000001"/>
              <w:bottom w:val="single" w:sz="12" w:space="0" w:color="000001"/>
              <w:right w:val="single" w:sz="4" w:space="0" w:color="000001"/>
            </w:tcBorders>
            <w:shd w:val="solid" w:color="CFE2F3" w:fill="CFE2F3"/>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7759" w:type="dxa"/>
            <w:tcBorders>
              <w:top w:val="single" w:sz="4" w:space="0" w:color="000001"/>
              <w:left w:val="single" w:sz="4" w:space="0" w:color="000001"/>
              <w:bottom w:val="single" w:sz="12" w:space="0" w:color="000001"/>
              <w:right w:val="single" w:sz="12" w:space="0" w:color="000001"/>
            </w:tcBorders>
            <w:shd w:val="solid" w:color="CFE2F3" w:fill="CFE2F3"/>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bl>
    <w:p w:rsidR="0087055E" w:rsidRDefault="0087055E">
      <w:pPr>
        <w:spacing w:after="0" w:line="276" w:lineRule="auto"/>
        <w:rPr>
          <w:rFonts w:ascii="Quicksand" w:eastAsia="Quicksand" w:hAnsi="Quicksand" w:cs="Quicksand"/>
          <w:b/>
          <w:sz w:val="24"/>
          <w:szCs w:val="24"/>
        </w:rPr>
      </w:pPr>
    </w:p>
    <w:tbl>
      <w:tblPr>
        <w:tblW w:w="500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4647"/>
        <w:gridCol w:w="5074"/>
        <w:gridCol w:w="4251"/>
      </w:tblGrid>
      <w:tr w:rsidR="00671E39" w:rsidTr="00FF166F">
        <w:tc>
          <w:tcPr>
            <w:tcW w:w="13972" w:type="dxa"/>
            <w:gridSpan w:val="3"/>
            <w:tcBorders>
              <w:top w:val="single" w:sz="12" w:space="0" w:color="000001"/>
              <w:left w:val="single" w:sz="12" w:space="0" w:color="000001"/>
              <w:bottom w:val="single" w:sz="12" w:space="0" w:color="000001"/>
              <w:right w:val="single" w:sz="12" w:space="0" w:color="000001"/>
            </w:tcBorders>
            <w:shd w:val="solid" w:color="9FC5E8" w:fill="9FC5E8"/>
            <w:tcMar>
              <w:top w:w="0" w:type="dxa"/>
              <w:left w:w="-15" w:type="dxa"/>
              <w:bottom w:w="0" w:type="dxa"/>
              <w:right w:w="108" w:type="dxa"/>
            </w:tcMar>
          </w:tcPr>
          <w:p w:rsidR="00671E39" w:rsidRDefault="00671E39" w:rsidP="006F17DD">
            <w:pPr>
              <w:rPr>
                <w:rFonts w:ascii="Quicksand" w:hAnsi="Quicksand" w:cs="Quicksand"/>
                <w:b/>
                <w:bCs/>
                <w:color w:val="0B5394"/>
                <w:sz w:val="40"/>
                <w:szCs w:val="40"/>
                <w:lang w:val="en-US" w:eastAsia="en-US"/>
              </w:rPr>
            </w:pPr>
            <w:r>
              <w:rPr>
                <w:rFonts w:ascii="Quicksand" w:hAnsi="Quicksand" w:cs="Quicksand"/>
                <w:b/>
                <w:bCs/>
                <w:color w:val="0B5394"/>
                <w:sz w:val="40"/>
                <w:szCs w:val="40"/>
                <w:lang w:val="en-US" w:eastAsia="en-US"/>
              </w:rPr>
              <w:t xml:space="preserve">MF. </w:t>
            </w:r>
            <w:proofErr w:type="spellStart"/>
            <w:r>
              <w:rPr>
                <w:rFonts w:ascii="Quicksand" w:hAnsi="Quicksand" w:cs="Quicksand"/>
                <w:b/>
                <w:bCs/>
                <w:color w:val="0B5394"/>
                <w:sz w:val="40"/>
                <w:szCs w:val="40"/>
                <w:lang w:val="en-US" w:eastAsia="en-US"/>
              </w:rPr>
              <w:t>MÓDULO</w:t>
            </w:r>
            <w:proofErr w:type="spellEnd"/>
            <w:r>
              <w:rPr>
                <w:rFonts w:ascii="Quicksand" w:hAnsi="Quicksand" w:cs="Quicksand"/>
                <w:b/>
                <w:bCs/>
                <w:color w:val="0B5394"/>
                <w:sz w:val="40"/>
                <w:szCs w:val="40"/>
                <w:lang w:val="en-US" w:eastAsia="en-US"/>
              </w:rPr>
              <w:t xml:space="preserve"> </w:t>
            </w:r>
            <w:proofErr w:type="spellStart"/>
            <w:r>
              <w:rPr>
                <w:rFonts w:ascii="Quicksand" w:hAnsi="Quicksand" w:cs="Quicksand"/>
                <w:b/>
                <w:bCs/>
                <w:color w:val="0B5394"/>
                <w:sz w:val="40"/>
                <w:szCs w:val="40"/>
                <w:lang w:val="en-US" w:eastAsia="en-US"/>
              </w:rPr>
              <w:t>FAMILIAS</w:t>
            </w:r>
            <w:proofErr w:type="spellEnd"/>
          </w:p>
          <w:p w:rsidR="00671E39" w:rsidRDefault="00671E39" w:rsidP="006F17DD">
            <w:pPr>
              <w:spacing w:line="276" w:lineRule="auto"/>
              <w:rPr>
                <w:rFonts w:ascii="Quicksand" w:hAnsi="Quicksand" w:cs="Quicksand"/>
                <w:i/>
                <w:iCs/>
                <w:color w:val="434343"/>
                <w:sz w:val="20"/>
                <w:szCs w:val="20"/>
                <w:lang w:val="en-US" w:eastAsia="en-US"/>
              </w:rPr>
            </w:pPr>
          </w:p>
        </w:tc>
      </w:tr>
      <w:tr w:rsidR="00671E39" w:rsidRPr="00933C68" w:rsidTr="00FF166F">
        <w:tc>
          <w:tcPr>
            <w:tcW w:w="13972"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estratégico: </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Implicar a las familias en el desarrollo escolar de sus hijos de manera digital, realizando las acciones oportunas para ello.</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FF166F">
        <w:tc>
          <w:tcPr>
            <w:tcW w:w="13972"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Objetivo específico:</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Establecer y difundir un protocolo de comunicación digital con las familias. </w:t>
            </w:r>
          </w:p>
          <w:p w:rsidR="00FF166F" w:rsidRDefault="00FF166F" w:rsidP="006F17DD">
            <w:pPr>
              <w:spacing w:line="276" w:lineRule="auto"/>
              <w:rPr>
                <w:rFonts w:ascii="Quicksand" w:hAnsi="Quicksand" w:cs="Quicksand"/>
                <w:b/>
                <w:bCs/>
                <w:color w:val="1C4587"/>
                <w:sz w:val="20"/>
                <w:szCs w:val="20"/>
                <w:lang w:eastAsia="en-US"/>
              </w:rPr>
            </w:pPr>
          </w:p>
          <w:p w:rsidR="00563695" w:rsidRPr="00933C68" w:rsidRDefault="00563695" w:rsidP="006F17DD">
            <w:pPr>
              <w:spacing w:line="276" w:lineRule="auto"/>
              <w:rPr>
                <w:rFonts w:ascii="Quicksand" w:hAnsi="Quicksand" w:cs="Quicksand"/>
                <w:b/>
                <w:bCs/>
                <w:color w:val="1C4587"/>
                <w:sz w:val="20"/>
                <w:szCs w:val="20"/>
                <w:lang w:eastAsia="en-US"/>
              </w:rPr>
            </w:pPr>
          </w:p>
        </w:tc>
      </w:tr>
      <w:tr w:rsidR="00671E39" w:rsidRPr="00933C68" w:rsidTr="00FF166F">
        <w:tc>
          <w:tcPr>
            <w:tcW w:w="13972"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color w:val="00000A"/>
                <w:lang w:eastAsia="en-US"/>
              </w:rPr>
            </w:pPr>
            <w:r w:rsidRPr="00933C68">
              <w:rPr>
                <w:rFonts w:ascii="Quicksand" w:hAnsi="Quicksand" w:cs="Quicksand"/>
                <w:b/>
                <w:bCs/>
                <w:color w:val="00000A"/>
                <w:sz w:val="20"/>
                <w:szCs w:val="20"/>
                <w:lang w:eastAsia="en-US"/>
              </w:rPr>
              <w:lastRenderedPageBreak/>
              <w:t xml:space="preserve">Actuación 1: Diseñar a través de la </w:t>
            </w:r>
            <w:proofErr w:type="spellStart"/>
            <w:r w:rsidRPr="00933C68">
              <w:rPr>
                <w:rFonts w:ascii="Quicksand" w:hAnsi="Quicksand" w:cs="Quicksand"/>
                <w:b/>
                <w:bCs/>
                <w:color w:val="00000A"/>
                <w:sz w:val="20"/>
                <w:szCs w:val="20"/>
                <w:lang w:eastAsia="en-US"/>
              </w:rPr>
              <w:t>CCP</w:t>
            </w:r>
            <w:proofErr w:type="spellEnd"/>
            <w:r w:rsidRPr="00933C68">
              <w:rPr>
                <w:rFonts w:ascii="Quicksand" w:hAnsi="Quicksand" w:cs="Quicksand"/>
                <w:b/>
                <w:bCs/>
                <w:color w:val="00000A"/>
                <w:sz w:val="20"/>
                <w:szCs w:val="20"/>
                <w:lang w:eastAsia="en-US"/>
              </w:rPr>
              <w:t xml:space="preserve"> el protocolo de comunicación digital con las familias</w:t>
            </w:r>
            <w:r w:rsidRPr="00933C68">
              <w:rPr>
                <w:color w:val="00000A"/>
                <w:lang w:eastAsia="en-US"/>
              </w:rPr>
              <w:t xml:space="preserve"> </w:t>
            </w:r>
          </w:p>
        </w:tc>
      </w:tr>
      <w:tr w:rsidR="00671E39" w:rsidTr="00FF166F">
        <w:tc>
          <w:tcPr>
            <w:tcW w:w="4647"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Dirección</w:t>
            </w:r>
            <w:proofErr w:type="spellEnd"/>
          </w:p>
        </w:tc>
        <w:tc>
          <w:tcPr>
            <w:tcW w:w="5074"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documentos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correo</w:t>
            </w:r>
            <w:proofErr w:type="spellEnd"/>
          </w:p>
        </w:tc>
        <w:tc>
          <w:tcPr>
            <w:tcW w:w="4251"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24_25</w:t>
            </w:r>
          </w:p>
        </w:tc>
      </w:tr>
      <w:tr w:rsidR="00671E39" w:rsidTr="00FF166F">
        <w:tc>
          <w:tcPr>
            <w:tcW w:w="4647" w:type="dxa"/>
            <w:tcBorders>
              <w:top w:val="single" w:sz="4" w:space="0" w:color="000001"/>
              <w:left w:val="single" w:sz="12" w:space="0" w:color="000001"/>
              <w:bottom w:val="single" w:sz="12"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correo enviado</w:t>
            </w:r>
          </w:p>
        </w:tc>
        <w:tc>
          <w:tcPr>
            <w:tcW w:w="5074" w:type="dxa"/>
            <w:tcBorders>
              <w:top w:val="single" w:sz="4" w:space="0" w:color="000001"/>
              <w:left w:val="single" w:sz="12" w:space="0" w:color="000001"/>
              <w:bottom w:val="single" w:sz="12" w:space="0" w:color="000001"/>
              <w:right w:val="single" w:sz="4"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4251" w:type="dxa"/>
            <w:tcBorders>
              <w:top w:val="single" w:sz="4" w:space="0" w:color="000001"/>
              <w:left w:val="single" w:sz="4" w:space="0" w:color="000001"/>
              <w:bottom w:val="single" w:sz="12" w:space="0" w:color="000001"/>
              <w:right w:val="single" w:sz="12"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r w:rsidR="00671E39" w:rsidRPr="00933C68" w:rsidTr="00FF166F">
        <w:tc>
          <w:tcPr>
            <w:tcW w:w="13972"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color w:val="00000A"/>
                <w:lang w:eastAsia="en-US"/>
              </w:rPr>
            </w:pPr>
            <w:r w:rsidRPr="00933C68">
              <w:rPr>
                <w:rFonts w:ascii="Quicksand" w:hAnsi="Quicksand" w:cs="Quicksand"/>
                <w:b/>
                <w:bCs/>
                <w:color w:val="00000A"/>
                <w:sz w:val="20"/>
                <w:szCs w:val="20"/>
                <w:lang w:eastAsia="en-US"/>
              </w:rPr>
              <w:t xml:space="preserve">Actuación </w:t>
            </w:r>
            <w:r w:rsidR="00FF166F">
              <w:rPr>
                <w:rFonts w:ascii="Quicksand" w:hAnsi="Quicksand" w:cs="Quicksand"/>
                <w:b/>
                <w:bCs/>
                <w:color w:val="00000A"/>
                <w:sz w:val="20"/>
                <w:szCs w:val="20"/>
                <w:lang w:eastAsia="en-US"/>
              </w:rPr>
              <w:t>2</w:t>
            </w:r>
            <w:r w:rsidRPr="00933C68">
              <w:rPr>
                <w:rFonts w:ascii="Quicksand" w:hAnsi="Quicksand" w:cs="Quicksand"/>
                <w:b/>
                <w:bCs/>
                <w:color w:val="00000A"/>
                <w:sz w:val="20"/>
                <w:szCs w:val="20"/>
                <w:lang w:eastAsia="en-US"/>
              </w:rPr>
              <w:t>: Difundir el protocolo de comunicación digital con las familias a través de la web del centro, información directa de los tutores, carteles en la puerta del centro, u otras medidas que el centro tenga establecidas.</w:t>
            </w:r>
            <w:r w:rsidRPr="00933C68">
              <w:rPr>
                <w:color w:val="00000A"/>
                <w:lang w:eastAsia="en-US"/>
              </w:rPr>
              <w:t xml:space="preserve"> </w:t>
            </w:r>
          </w:p>
        </w:tc>
      </w:tr>
      <w:tr w:rsidR="00671E39" w:rsidTr="00FF166F">
        <w:tc>
          <w:tcPr>
            <w:tcW w:w="4647"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TIC</w:t>
            </w:r>
          </w:p>
        </w:tc>
        <w:tc>
          <w:tcPr>
            <w:tcW w:w="5074"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página</w:t>
            </w:r>
            <w:proofErr w:type="spellEnd"/>
            <w:r>
              <w:rPr>
                <w:rFonts w:ascii="Quicksand" w:hAnsi="Quicksand" w:cs="Quicksand"/>
                <w:color w:val="00000A"/>
                <w:sz w:val="20"/>
                <w:szCs w:val="20"/>
                <w:lang w:val="en-US" w:eastAsia="en-US"/>
              </w:rPr>
              <w:t xml:space="preserve"> web</w:t>
            </w:r>
          </w:p>
        </w:tc>
        <w:tc>
          <w:tcPr>
            <w:tcW w:w="4251"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24_25</w:t>
            </w:r>
          </w:p>
        </w:tc>
      </w:tr>
      <w:tr w:rsidR="00671E39" w:rsidTr="00FF166F">
        <w:tc>
          <w:tcPr>
            <w:tcW w:w="4647" w:type="dxa"/>
            <w:tcBorders>
              <w:top w:val="single" w:sz="4"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visualización web</w:t>
            </w:r>
          </w:p>
        </w:tc>
        <w:tc>
          <w:tcPr>
            <w:tcW w:w="5074"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4251"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bl>
    <w:p w:rsidR="0087055E" w:rsidRDefault="0087055E">
      <w:pPr>
        <w:spacing w:after="0" w:line="276" w:lineRule="auto"/>
        <w:rPr>
          <w:rFonts w:ascii="Quicksand" w:eastAsia="Quicksand" w:hAnsi="Quicksand" w:cs="Quicksand"/>
          <w:i/>
          <w:sz w:val="16"/>
          <w:szCs w:val="16"/>
        </w:rPr>
      </w:pPr>
    </w:p>
    <w:p w:rsidR="0087055E" w:rsidRDefault="0087055E">
      <w:pPr>
        <w:spacing w:after="0" w:line="276" w:lineRule="auto"/>
        <w:rPr>
          <w:rFonts w:ascii="Quicksand" w:eastAsia="Quicksand" w:hAnsi="Quicksand" w:cs="Quicksand"/>
          <w:i/>
          <w:sz w:val="16"/>
          <w:szCs w:val="16"/>
        </w:rPr>
      </w:pPr>
    </w:p>
    <w:p w:rsidR="0087055E" w:rsidRDefault="0087055E">
      <w:pPr>
        <w:spacing w:after="0" w:line="276" w:lineRule="auto"/>
        <w:rPr>
          <w:rFonts w:ascii="Quicksand" w:eastAsia="Quicksand" w:hAnsi="Quicksand" w:cs="Quicksand"/>
        </w:rPr>
      </w:pPr>
    </w:p>
    <w:tbl>
      <w:tblPr>
        <w:tblW w:w="500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8" w:type="dxa"/>
        </w:tblCellMar>
        <w:tblLook w:val="04A0" w:firstRow="1" w:lastRow="0" w:firstColumn="1" w:lastColumn="0" w:noHBand="0" w:noVBand="1"/>
      </w:tblPr>
      <w:tblGrid>
        <w:gridCol w:w="5637"/>
        <w:gridCol w:w="4360"/>
        <w:gridCol w:w="3975"/>
      </w:tblGrid>
      <w:tr w:rsidR="00671E39" w:rsidRPr="00933C68" w:rsidTr="006F17DD">
        <w:tc>
          <w:tcPr>
            <w:tcW w:w="9143" w:type="dxa"/>
            <w:gridSpan w:val="3"/>
            <w:tcBorders>
              <w:top w:val="single" w:sz="12" w:space="0" w:color="000001"/>
              <w:left w:val="single" w:sz="12" w:space="0" w:color="000001"/>
              <w:bottom w:val="single" w:sz="12" w:space="0" w:color="000001"/>
              <w:right w:val="single" w:sz="12" w:space="0" w:color="000001"/>
            </w:tcBorders>
            <w:shd w:val="solid" w:color="9FC5E8" w:fill="9FC5E8"/>
            <w:tcMar>
              <w:top w:w="0" w:type="dxa"/>
              <w:left w:w="-15" w:type="dxa"/>
              <w:bottom w:w="0" w:type="dxa"/>
              <w:right w:w="108" w:type="dxa"/>
            </w:tcMar>
          </w:tcPr>
          <w:p w:rsidR="00671E39" w:rsidRPr="00933C68" w:rsidRDefault="00671E39" w:rsidP="006F17DD">
            <w:pPr>
              <w:rPr>
                <w:rFonts w:ascii="Quicksand" w:hAnsi="Quicksand" w:cs="Quicksand"/>
                <w:b/>
                <w:bCs/>
                <w:color w:val="0B5394"/>
                <w:sz w:val="40"/>
                <w:szCs w:val="40"/>
                <w:lang w:eastAsia="en-US"/>
              </w:rPr>
            </w:pPr>
            <w:r w:rsidRPr="00933C68">
              <w:rPr>
                <w:rFonts w:ascii="Quicksand" w:hAnsi="Quicksand" w:cs="Quicksand"/>
                <w:b/>
                <w:bCs/>
                <w:color w:val="0B5394"/>
                <w:sz w:val="40"/>
                <w:szCs w:val="40"/>
                <w:lang w:eastAsia="en-US"/>
              </w:rPr>
              <w:t>MD. MÓDULO DIFUSIÓN Y COMUNICACIÓN</w:t>
            </w:r>
          </w:p>
          <w:p w:rsidR="00671E39" w:rsidRPr="00933C68" w:rsidRDefault="00671E39" w:rsidP="006F17DD">
            <w:pPr>
              <w:spacing w:line="276" w:lineRule="auto"/>
              <w:rPr>
                <w:rFonts w:ascii="Quicksand" w:hAnsi="Quicksand" w:cs="Quicksand"/>
                <w:i/>
                <w:iCs/>
                <w:color w:val="434343"/>
                <w:sz w:val="20"/>
                <w:szCs w:val="20"/>
                <w:lang w:eastAsia="en-US"/>
              </w:rPr>
            </w:pPr>
          </w:p>
        </w:tc>
      </w:tr>
      <w:tr w:rsidR="00671E39" w:rsidRPr="00933C68" w:rsidTr="006F17DD">
        <w:tc>
          <w:tcPr>
            <w:tcW w:w="9143"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Objetivo estratégico: </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Mejorar la comunicación con la comunidad educativa y la difusión del centro, dándose a conocer y difundiendo sus actividades</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F17DD">
        <w:tc>
          <w:tcPr>
            <w:tcW w:w="9143" w:type="dxa"/>
            <w:gridSpan w:val="3"/>
            <w:tcBorders>
              <w:top w:val="single" w:sz="12"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Objetivo específico:</w:t>
            </w:r>
          </w:p>
          <w:p w:rsidR="00671E39" w:rsidRPr="00933C68" w:rsidRDefault="00671E39" w:rsidP="006F17DD">
            <w:pPr>
              <w:rPr>
                <w:rFonts w:ascii="Quicksand" w:hAnsi="Quicksand" w:cs="Quicksand"/>
                <w:b/>
                <w:bCs/>
                <w:color w:val="1C4587"/>
                <w:sz w:val="20"/>
                <w:szCs w:val="20"/>
                <w:lang w:eastAsia="en-US"/>
              </w:rPr>
            </w:pPr>
            <w:r w:rsidRPr="00933C68">
              <w:rPr>
                <w:rFonts w:ascii="Quicksand" w:hAnsi="Quicksand" w:cs="Quicksand"/>
                <w:b/>
                <w:bCs/>
                <w:color w:val="1C4587"/>
                <w:sz w:val="20"/>
                <w:szCs w:val="20"/>
                <w:lang w:eastAsia="en-US"/>
              </w:rPr>
              <w:t xml:space="preserve">Mantener actualizada la página web del centro. </w:t>
            </w:r>
          </w:p>
          <w:p w:rsidR="00671E39" w:rsidRPr="00933C68" w:rsidRDefault="00671E39" w:rsidP="006F17DD">
            <w:pPr>
              <w:spacing w:line="276" w:lineRule="auto"/>
              <w:rPr>
                <w:rFonts w:ascii="Quicksand" w:hAnsi="Quicksand" w:cs="Quicksand"/>
                <w:b/>
                <w:bCs/>
                <w:color w:val="1C4587"/>
                <w:sz w:val="20"/>
                <w:szCs w:val="20"/>
                <w:lang w:eastAsia="en-US"/>
              </w:rPr>
            </w:pPr>
          </w:p>
        </w:tc>
      </w:tr>
      <w:tr w:rsidR="00671E39" w:rsidRPr="00933C68" w:rsidTr="006F17DD">
        <w:tc>
          <w:tcPr>
            <w:tcW w:w="9143" w:type="dxa"/>
            <w:gridSpan w:val="3"/>
            <w:tcBorders>
              <w:top w:val="single" w:sz="12" w:space="0" w:color="000001"/>
              <w:left w:val="single" w:sz="12"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color w:val="00000A"/>
                <w:lang w:eastAsia="en-US"/>
              </w:rPr>
            </w:pPr>
            <w:r w:rsidRPr="00933C68">
              <w:rPr>
                <w:rFonts w:ascii="Quicksand" w:hAnsi="Quicksand" w:cs="Quicksand"/>
                <w:b/>
                <w:bCs/>
                <w:color w:val="00000A"/>
                <w:sz w:val="20"/>
                <w:szCs w:val="20"/>
                <w:lang w:eastAsia="en-US"/>
              </w:rPr>
              <w:t>Actuación 1: Crear una comisión de comunicación y difusión que diseñe y mantenga la web actualizada.</w:t>
            </w:r>
            <w:r w:rsidRPr="00933C68">
              <w:rPr>
                <w:color w:val="00000A"/>
                <w:lang w:eastAsia="en-US"/>
              </w:rPr>
              <w:t xml:space="preserve"> </w:t>
            </w:r>
          </w:p>
        </w:tc>
      </w:tr>
      <w:tr w:rsidR="00671E39" w:rsidTr="006F17DD">
        <w:tc>
          <w:tcPr>
            <w:tcW w:w="3689" w:type="dxa"/>
            <w:tcBorders>
              <w:top w:val="single" w:sz="4" w:space="0" w:color="000001"/>
              <w:left w:val="single" w:sz="12" w:space="0" w:color="000001"/>
              <w:bottom w:val="single" w:sz="4" w:space="0" w:color="000001"/>
              <w:right w:val="single" w:sz="4"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lastRenderedPageBreak/>
              <w:t>Responsable</w:t>
            </w:r>
            <w:proofErr w:type="spellEnd"/>
            <w:r>
              <w:rPr>
                <w:rFonts w:ascii="Quicksand" w:hAnsi="Quicksand" w:cs="Quicksand"/>
                <w:color w:val="00000A"/>
                <w:sz w:val="20"/>
                <w:szCs w:val="20"/>
                <w:lang w:val="en-US" w:eastAsia="en-US"/>
              </w:rPr>
              <w:t>: TIC</w:t>
            </w:r>
          </w:p>
        </w:tc>
        <w:tc>
          <w:tcPr>
            <w:tcW w:w="2853" w:type="dxa"/>
            <w:tcBorders>
              <w:top w:val="single" w:sz="4" w:space="0" w:color="000001"/>
              <w:left w:val="single" w:sz="4" w:space="0" w:color="000001"/>
              <w:bottom w:val="single" w:sz="4" w:space="0" w:color="000001"/>
              <w:right w:val="single" w:sz="4"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página</w:t>
            </w:r>
            <w:proofErr w:type="spellEnd"/>
            <w:r>
              <w:rPr>
                <w:rFonts w:ascii="Quicksand" w:hAnsi="Quicksand" w:cs="Quicksand"/>
                <w:color w:val="00000A"/>
                <w:sz w:val="20"/>
                <w:szCs w:val="20"/>
                <w:lang w:val="en-US" w:eastAsia="en-US"/>
              </w:rPr>
              <w:t xml:space="preserve"> web</w:t>
            </w:r>
          </w:p>
        </w:tc>
        <w:tc>
          <w:tcPr>
            <w:tcW w:w="2601" w:type="dxa"/>
            <w:tcBorders>
              <w:top w:val="single" w:sz="4" w:space="0" w:color="000001"/>
              <w:left w:val="single" w:sz="4" w:space="0" w:color="000001"/>
              <w:bottom w:val="single" w:sz="4" w:space="0" w:color="000001"/>
              <w:right w:val="single" w:sz="12" w:space="0" w:color="000001"/>
            </w:tcBorders>
            <w:shd w:val="solid" w:color="FFFFFF" w:fill="FFFFFF"/>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escolar 24_25</w:t>
            </w:r>
          </w:p>
        </w:tc>
      </w:tr>
      <w:tr w:rsidR="00671E39" w:rsidTr="006F17DD">
        <w:tc>
          <w:tcPr>
            <w:tcW w:w="3689" w:type="dxa"/>
            <w:tcBorders>
              <w:top w:val="single" w:sz="4" w:space="0" w:color="000001"/>
              <w:left w:val="single" w:sz="12" w:space="0" w:color="000001"/>
              <w:bottom w:val="single" w:sz="12" w:space="0" w:color="000001"/>
              <w:right w:val="single" w:sz="12" w:space="0" w:color="000001"/>
            </w:tcBorders>
            <w:shd w:val="solid" w:color="FFFFFF" w:fill="FFFFFF"/>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actualización de la web</w:t>
            </w:r>
          </w:p>
        </w:tc>
        <w:tc>
          <w:tcPr>
            <w:tcW w:w="2853" w:type="dxa"/>
            <w:tcBorders>
              <w:top w:val="single" w:sz="4" w:space="0" w:color="000001"/>
              <w:left w:val="single" w:sz="12" w:space="0" w:color="000001"/>
              <w:bottom w:val="single" w:sz="12" w:space="0" w:color="000001"/>
              <w:right w:val="single" w:sz="4" w:space="0" w:color="000001"/>
            </w:tcBorders>
            <w:shd w:val="solid" w:color="FFFFFF" w:fill="FFFFFF"/>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2601" w:type="dxa"/>
            <w:tcBorders>
              <w:top w:val="single" w:sz="4" w:space="0" w:color="000001"/>
              <w:left w:val="single" w:sz="4" w:space="0" w:color="000001"/>
              <w:bottom w:val="single" w:sz="12" w:space="0" w:color="000001"/>
              <w:right w:val="single" w:sz="12" w:space="0" w:color="000001"/>
            </w:tcBorders>
            <w:shd w:val="solid" w:color="FFFFFF" w:fill="FFFFFF"/>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r w:rsidR="00671E39" w:rsidRPr="00933C68" w:rsidTr="006F17DD">
        <w:tc>
          <w:tcPr>
            <w:tcW w:w="9143" w:type="dxa"/>
            <w:gridSpan w:val="3"/>
            <w:tcBorders>
              <w:top w:val="single" w:sz="12" w:space="0" w:color="000001"/>
              <w:left w:val="single" w:sz="12"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spacing w:line="276" w:lineRule="auto"/>
              <w:rPr>
                <w:rFonts w:ascii="Quicksand" w:hAnsi="Quicksand" w:cs="Quicksand"/>
                <w:b/>
                <w:bCs/>
                <w:color w:val="00000A"/>
                <w:sz w:val="20"/>
                <w:szCs w:val="20"/>
                <w:lang w:eastAsia="en-US"/>
              </w:rPr>
            </w:pPr>
            <w:r w:rsidRPr="00933C68">
              <w:rPr>
                <w:rFonts w:ascii="Quicksand" w:hAnsi="Quicksand" w:cs="Quicksand"/>
                <w:b/>
                <w:bCs/>
                <w:color w:val="00000A"/>
                <w:sz w:val="20"/>
                <w:szCs w:val="20"/>
                <w:lang w:eastAsia="en-US"/>
              </w:rPr>
              <w:t xml:space="preserve">Actuación 2: Mantener actualizada la web publicando novedades de una forma regular. </w:t>
            </w:r>
          </w:p>
        </w:tc>
      </w:tr>
      <w:tr w:rsidR="00671E39" w:rsidTr="006F17DD">
        <w:tc>
          <w:tcPr>
            <w:tcW w:w="3689" w:type="dxa"/>
            <w:tcBorders>
              <w:top w:val="single" w:sz="4" w:space="0" w:color="000001"/>
              <w:left w:val="single" w:sz="12" w:space="0" w:color="000001"/>
              <w:bottom w:val="single" w:sz="4" w:space="0" w:color="000001"/>
              <w:right w:val="single" w:sz="4" w:space="0" w:color="000001"/>
            </w:tcBorders>
            <w:shd w:val="solid" w:color="CFE2F3" w:fill="CFE2F3"/>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Responsable</w:t>
            </w:r>
            <w:proofErr w:type="spellEnd"/>
            <w:r>
              <w:rPr>
                <w:rFonts w:ascii="Quicksand" w:hAnsi="Quicksand" w:cs="Quicksand"/>
                <w:color w:val="00000A"/>
                <w:sz w:val="20"/>
                <w:szCs w:val="20"/>
                <w:lang w:val="en-US" w:eastAsia="en-US"/>
              </w:rPr>
              <w:t>: TIC</w:t>
            </w:r>
          </w:p>
        </w:tc>
        <w:tc>
          <w:tcPr>
            <w:tcW w:w="2853" w:type="dxa"/>
            <w:tcBorders>
              <w:top w:val="single" w:sz="4" w:space="0" w:color="000001"/>
              <w:left w:val="single" w:sz="4" w:space="0" w:color="000001"/>
              <w:bottom w:val="single" w:sz="4" w:space="0" w:color="000001"/>
              <w:right w:val="single" w:sz="4" w:space="0" w:color="000001"/>
            </w:tcBorders>
            <w:shd w:val="solid" w:color="CFE2F3" w:fill="CFE2F3"/>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Recursos</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página</w:t>
            </w:r>
            <w:proofErr w:type="spellEnd"/>
            <w:r>
              <w:rPr>
                <w:rFonts w:ascii="Quicksand" w:hAnsi="Quicksand" w:cs="Quicksand"/>
                <w:color w:val="00000A"/>
                <w:sz w:val="20"/>
                <w:szCs w:val="20"/>
                <w:lang w:val="en-US" w:eastAsia="en-US"/>
              </w:rPr>
              <w:t xml:space="preserve"> web</w:t>
            </w:r>
          </w:p>
        </w:tc>
        <w:tc>
          <w:tcPr>
            <w:tcW w:w="2601" w:type="dxa"/>
            <w:tcBorders>
              <w:top w:val="single" w:sz="4" w:space="0" w:color="000001"/>
              <w:left w:val="single" w:sz="4" w:space="0" w:color="000001"/>
              <w:bottom w:val="single" w:sz="4" w:space="0" w:color="000001"/>
              <w:right w:val="single" w:sz="12" w:space="0" w:color="000001"/>
            </w:tcBorders>
            <w:shd w:val="solid" w:color="CFE2F3" w:fill="CFE2F3"/>
            <w:tcMar>
              <w:top w:w="0" w:type="dxa"/>
              <w:left w:w="-15"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Temporalización</w:t>
            </w:r>
            <w:proofErr w:type="spellEnd"/>
            <w:r>
              <w:rPr>
                <w:rFonts w:ascii="Quicksand" w:hAnsi="Quicksand" w:cs="Quicksand"/>
                <w:color w:val="00000A"/>
                <w:sz w:val="20"/>
                <w:szCs w:val="20"/>
                <w:lang w:val="en-US" w:eastAsia="en-US"/>
              </w:rPr>
              <w:t xml:space="preserve">: </w:t>
            </w:r>
            <w:proofErr w:type="spellStart"/>
            <w:r>
              <w:rPr>
                <w:rFonts w:ascii="Quicksand" w:hAnsi="Quicksand" w:cs="Quicksand"/>
                <w:color w:val="00000A"/>
                <w:sz w:val="20"/>
                <w:szCs w:val="20"/>
                <w:lang w:val="en-US" w:eastAsia="en-US"/>
              </w:rPr>
              <w:t>curso</w:t>
            </w:r>
            <w:proofErr w:type="spellEnd"/>
            <w:r>
              <w:rPr>
                <w:rFonts w:ascii="Quicksand" w:hAnsi="Quicksand" w:cs="Quicksand"/>
                <w:color w:val="00000A"/>
                <w:sz w:val="20"/>
                <w:szCs w:val="20"/>
                <w:lang w:val="en-US" w:eastAsia="en-US"/>
              </w:rPr>
              <w:t xml:space="preserve"> escolar 24_25</w:t>
            </w:r>
          </w:p>
        </w:tc>
      </w:tr>
      <w:tr w:rsidR="00671E39" w:rsidTr="006F17DD">
        <w:tc>
          <w:tcPr>
            <w:tcW w:w="3689" w:type="dxa"/>
            <w:tcBorders>
              <w:top w:val="single" w:sz="4" w:space="0" w:color="000001"/>
              <w:left w:val="single" w:sz="12" w:space="0" w:color="000001"/>
              <w:bottom w:val="single" w:sz="12" w:space="0" w:color="000001"/>
              <w:right w:val="single" w:sz="12" w:space="0" w:color="000001"/>
            </w:tcBorders>
            <w:shd w:val="solid" w:color="CFE2F3" w:fill="CFE2F3"/>
            <w:tcMar>
              <w:top w:w="0" w:type="dxa"/>
              <w:left w:w="-15" w:type="dxa"/>
              <w:bottom w:w="0" w:type="dxa"/>
              <w:right w:w="108" w:type="dxa"/>
            </w:tcMar>
          </w:tcPr>
          <w:p w:rsidR="00671E39" w:rsidRPr="00933C68" w:rsidRDefault="00671E39" w:rsidP="006F17DD">
            <w:pPr>
              <w:rPr>
                <w:rFonts w:ascii="Quicksand" w:hAnsi="Quicksand" w:cs="Quicksand"/>
                <w:color w:val="00000A"/>
                <w:sz w:val="20"/>
                <w:szCs w:val="20"/>
                <w:lang w:eastAsia="en-US"/>
              </w:rPr>
            </w:pPr>
            <w:r w:rsidRPr="00933C68">
              <w:rPr>
                <w:rFonts w:ascii="Quicksand" w:hAnsi="Quicksand" w:cs="Quicksand"/>
                <w:color w:val="00000A"/>
                <w:sz w:val="20"/>
                <w:szCs w:val="20"/>
                <w:lang w:eastAsia="en-US"/>
              </w:rPr>
              <w:t>Indicador de logro: actualización de la web</w:t>
            </w:r>
          </w:p>
        </w:tc>
        <w:tc>
          <w:tcPr>
            <w:tcW w:w="2853" w:type="dxa"/>
            <w:tcBorders>
              <w:top w:val="single" w:sz="4" w:space="0" w:color="000001"/>
              <w:left w:val="single" w:sz="12" w:space="0" w:color="000001"/>
              <w:bottom w:val="single" w:sz="12" w:space="0" w:color="000001"/>
              <w:right w:val="single" w:sz="4" w:space="0" w:color="000001"/>
            </w:tcBorders>
            <w:shd w:val="solid" w:color="CFE2F3" w:fill="CFE2F3"/>
            <w:tcMar>
              <w:top w:w="0" w:type="dxa"/>
              <w:left w:w="-15" w:type="dxa"/>
              <w:bottom w:w="0" w:type="dxa"/>
              <w:right w:w="108" w:type="dxa"/>
            </w:tcMar>
          </w:tcPr>
          <w:p w:rsidR="00671E39" w:rsidRPr="00933C68" w:rsidRDefault="00671E39" w:rsidP="006F17DD">
            <w:pPr>
              <w:spacing w:line="276" w:lineRule="auto"/>
              <w:rPr>
                <w:rFonts w:ascii="Quicksand" w:hAnsi="Quicksand" w:cs="Quicksand"/>
                <w:color w:val="00000A"/>
                <w:sz w:val="20"/>
                <w:szCs w:val="20"/>
                <w:lang w:eastAsia="en-US"/>
              </w:rPr>
            </w:pPr>
          </w:p>
        </w:tc>
        <w:tc>
          <w:tcPr>
            <w:tcW w:w="2601" w:type="dxa"/>
            <w:tcBorders>
              <w:top w:val="single" w:sz="4" w:space="0" w:color="000001"/>
              <w:left w:val="single" w:sz="4" w:space="0" w:color="000001"/>
              <w:bottom w:val="single" w:sz="12" w:space="0" w:color="000001"/>
              <w:right w:val="single" w:sz="12" w:space="0" w:color="000001"/>
            </w:tcBorders>
            <w:shd w:val="solid" w:color="CFE2F3" w:fill="CFE2F3"/>
            <w:tcMar>
              <w:top w:w="0" w:type="dxa"/>
              <w:left w:w="38" w:type="dxa"/>
              <w:bottom w:w="0" w:type="dxa"/>
              <w:right w:w="108" w:type="dxa"/>
            </w:tcMar>
          </w:tcPr>
          <w:p w:rsidR="00671E39" w:rsidRDefault="00671E39" w:rsidP="006F17DD">
            <w:pPr>
              <w:rPr>
                <w:rFonts w:ascii="Quicksand" w:hAnsi="Quicksand" w:cs="Quicksand"/>
                <w:color w:val="00000A"/>
                <w:sz w:val="20"/>
                <w:szCs w:val="20"/>
                <w:lang w:val="en-US" w:eastAsia="en-US"/>
              </w:rPr>
            </w:pPr>
            <w:proofErr w:type="spellStart"/>
            <w:r>
              <w:rPr>
                <w:rFonts w:ascii="Quicksand" w:hAnsi="Quicksand" w:cs="Quicksand"/>
                <w:color w:val="00000A"/>
                <w:sz w:val="20"/>
                <w:szCs w:val="20"/>
                <w:lang w:val="en-US" w:eastAsia="en-US"/>
              </w:rPr>
              <w:t>Valoración</w:t>
            </w:r>
            <w:proofErr w:type="spellEnd"/>
            <w:r>
              <w:rPr>
                <w:rFonts w:ascii="Quicksand" w:hAnsi="Quicksand" w:cs="Quicksand"/>
                <w:color w:val="00000A"/>
                <w:sz w:val="20"/>
                <w:szCs w:val="20"/>
                <w:lang w:val="en-US" w:eastAsia="en-US"/>
              </w:rPr>
              <w:t xml:space="preserve">: </w:t>
            </w:r>
          </w:p>
        </w:tc>
      </w:tr>
    </w:tbl>
    <w:p w:rsidR="0087055E" w:rsidRDefault="0087055E">
      <w:pPr>
        <w:spacing w:after="0" w:line="276" w:lineRule="auto"/>
        <w:rPr>
          <w:rFonts w:ascii="Quicksand" w:eastAsia="Quicksand" w:hAnsi="Quicksand" w:cs="Quicksand"/>
          <w:i/>
          <w:sz w:val="16"/>
          <w:szCs w:val="16"/>
        </w:rPr>
      </w:pPr>
    </w:p>
    <w:p w:rsidR="0087055E" w:rsidRDefault="0087055E">
      <w:pPr>
        <w:rPr>
          <w:rFonts w:ascii="Quicksand" w:eastAsia="Quicksand" w:hAnsi="Quicksand" w:cs="Quicksand"/>
        </w:rPr>
      </w:pPr>
    </w:p>
    <w:p w:rsidR="0087055E" w:rsidRDefault="0087055E">
      <w:pPr>
        <w:rPr>
          <w:rFonts w:ascii="Quicksand" w:eastAsia="Quicksand" w:hAnsi="Quicksand" w:cs="Quicksand"/>
        </w:rPr>
      </w:pPr>
    </w:p>
    <w:p w:rsidR="0087055E" w:rsidRDefault="0087055E">
      <w:pPr>
        <w:spacing w:after="0" w:line="276" w:lineRule="auto"/>
        <w:rPr>
          <w:rFonts w:ascii="Quicksand" w:eastAsia="Quicksand" w:hAnsi="Quicksand" w:cs="Quicksand"/>
          <w:b/>
          <w:sz w:val="16"/>
          <w:szCs w:val="16"/>
        </w:rPr>
      </w:pPr>
    </w:p>
    <w:tbl>
      <w:tblPr>
        <w:tblW w:w="14176" w:type="dxa"/>
        <w:tblInd w:w="-157" w:type="dxa"/>
        <w:tblLayout w:type="fixed"/>
        <w:tblCellMar>
          <w:left w:w="113" w:type="dxa"/>
        </w:tblCellMar>
        <w:tblLook w:val="0000" w:firstRow="0" w:lastRow="0" w:firstColumn="0" w:lastColumn="0" w:noHBand="0" w:noVBand="0"/>
      </w:tblPr>
      <w:tblGrid>
        <w:gridCol w:w="4571"/>
        <w:gridCol w:w="5716"/>
        <w:gridCol w:w="3889"/>
      </w:tblGrid>
      <w:tr w:rsidR="0087055E" w:rsidRPr="00FD0FDC" w:rsidTr="00FD0FDC">
        <w:tc>
          <w:tcPr>
            <w:tcW w:w="14176" w:type="dxa"/>
            <w:gridSpan w:val="3"/>
            <w:tcBorders>
              <w:top w:val="single" w:sz="12" w:space="0" w:color="000000"/>
              <w:left w:val="single" w:sz="12" w:space="0" w:color="000000"/>
              <w:bottom w:val="single" w:sz="12" w:space="0" w:color="000000"/>
              <w:right w:val="single" w:sz="12" w:space="0" w:color="000000"/>
            </w:tcBorders>
            <w:shd w:val="clear" w:color="auto" w:fill="9FC5E8"/>
          </w:tcPr>
          <w:p w:rsidR="0087055E" w:rsidRPr="00FF166F" w:rsidRDefault="0087055E">
            <w:pPr>
              <w:spacing w:after="0" w:line="240" w:lineRule="auto"/>
            </w:pPr>
            <w:proofErr w:type="spellStart"/>
            <w:r w:rsidRPr="00FF166F">
              <w:rPr>
                <w:rStyle w:val="Fuentedeprrafopredeter1"/>
                <w:rFonts w:ascii="Arial" w:eastAsia="Quicksand" w:hAnsi="Arial" w:cs="Arial"/>
                <w:b/>
                <w:color w:val="0C5494"/>
                <w:sz w:val="44"/>
                <w:szCs w:val="44"/>
              </w:rPr>
              <w:t>CE4.0_M</w:t>
            </w:r>
            <w:proofErr w:type="spellEnd"/>
            <w:r w:rsidRPr="00FF166F">
              <w:rPr>
                <w:rStyle w:val="Fuentedeprrafopredeter1"/>
                <w:rFonts w:ascii="Arial" w:eastAsia="Quicksand" w:hAnsi="Arial" w:cs="Arial"/>
                <w:b/>
                <w:color w:val="0C5494"/>
                <w:sz w:val="44"/>
                <w:szCs w:val="44"/>
              </w:rPr>
              <w:t xml:space="preserve"> Programa Código Escuela 4.0_Madrid</w:t>
            </w:r>
          </w:p>
          <w:p w:rsidR="0087055E" w:rsidRPr="00FF166F" w:rsidRDefault="0087055E">
            <w:pPr>
              <w:spacing w:after="0" w:line="240" w:lineRule="auto"/>
              <w:ind w:hanging="15"/>
              <w:jc w:val="both"/>
              <w:rPr>
                <w:rFonts w:ascii="Arial" w:hAnsi="Arial" w:cs="Arial"/>
                <w:i/>
                <w:iCs/>
                <w:color w:val="666666"/>
                <w:sz w:val="16"/>
                <w:szCs w:val="16"/>
              </w:rPr>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CFE2F3"/>
          </w:tcPr>
          <w:p w:rsidR="0087055E" w:rsidRPr="00FF166F" w:rsidRDefault="0087055E">
            <w:pPr>
              <w:spacing w:after="0" w:line="240" w:lineRule="auto"/>
            </w:pPr>
            <w:r w:rsidRPr="00FF166F">
              <w:rPr>
                <w:rStyle w:val="Fuentedeprrafopredeter1"/>
                <w:rFonts w:ascii="Arial" w:eastAsia="Quicksand" w:hAnsi="Arial" w:cs="Arial"/>
                <w:b/>
                <w:color w:val="0B5394"/>
                <w:sz w:val="24"/>
                <w:szCs w:val="24"/>
              </w:rPr>
              <w:t xml:space="preserve">1. Justificación del Programa </w:t>
            </w: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FFFFFF"/>
          </w:tcPr>
          <w:p w:rsidR="0087055E" w:rsidRPr="00FF166F" w:rsidRDefault="0087055E">
            <w:pPr>
              <w:tabs>
                <w:tab w:val="left" w:pos="0"/>
              </w:tabs>
              <w:spacing w:before="120" w:after="0"/>
              <w:jc w:val="both"/>
            </w:pPr>
            <w:r w:rsidRPr="00FF166F">
              <w:rPr>
                <w:rFonts w:ascii="Arial" w:hAnsi="Arial" w:cs="Arial"/>
                <w:bCs/>
                <w:color w:val="111111"/>
                <w:sz w:val="20"/>
                <w:szCs w:val="20"/>
              </w:rPr>
              <w:t>En este curso escolar 2024/2025 se ha iniciado un nuevo programa denominado Código Escuela 4.0_Madrid, que tendrá una duración de dos cursos escolares.</w:t>
            </w:r>
          </w:p>
          <w:p w:rsidR="0087055E" w:rsidRPr="00FF166F" w:rsidRDefault="0087055E">
            <w:pPr>
              <w:pStyle w:val="Textoindependiente"/>
              <w:tabs>
                <w:tab w:val="left" w:pos="0"/>
              </w:tabs>
              <w:spacing w:before="120" w:after="0" w:line="240" w:lineRule="auto"/>
              <w:jc w:val="both"/>
            </w:pPr>
            <w:r w:rsidRPr="00FF166F">
              <w:rPr>
                <w:rFonts w:ascii="Arial" w:eastAsia="Quicksand" w:hAnsi="Arial" w:cs="Arial"/>
                <w:color w:val="111111"/>
                <w:sz w:val="20"/>
                <w:szCs w:val="20"/>
              </w:rPr>
              <w:t>Una iniciativa diseñada para mejorar las competencias digitales del alumnado, asegurar que los profesores estén bien equipados para enseñar estas habilidades, impulsando un proceso de enseñanza y aprendizaje más interactivo, autónomo y motivador.</w:t>
            </w:r>
          </w:p>
          <w:p w:rsidR="0087055E" w:rsidRPr="00FF166F" w:rsidRDefault="0087055E">
            <w:pPr>
              <w:widowControl/>
              <w:spacing w:before="120" w:after="0"/>
              <w:jc w:val="both"/>
            </w:pPr>
            <w:r w:rsidRPr="00FF166F">
              <w:rPr>
                <w:rStyle w:val="Textoennegrita"/>
                <w:rFonts w:ascii="Arial" w:hAnsi="Arial" w:cs="Arial"/>
                <w:color w:val="111111"/>
                <w:sz w:val="20"/>
                <w:szCs w:val="20"/>
              </w:rPr>
              <w:t>Los objetivos del Programa son:</w:t>
            </w:r>
          </w:p>
          <w:p w:rsidR="0087055E" w:rsidRPr="00FF166F" w:rsidRDefault="0087055E">
            <w:pPr>
              <w:pStyle w:val="Textoindependiente"/>
              <w:widowControl/>
              <w:numPr>
                <w:ilvl w:val="0"/>
                <w:numId w:val="3"/>
              </w:numPr>
              <w:tabs>
                <w:tab w:val="left" w:pos="0"/>
              </w:tabs>
              <w:spacing w:before="120" w:after="0"/>
              <w:jc w:val="both"/>
            </w:pPr>
            <w:r w:rsidRPr="00FF166F">
              <w:rPr>
                <w:rStyle w:val="Textoennegrita"/>
                <w:rFonts w:ascii="Arial" w:eastAsia="Arial" w:hAnsi="Arial" w:cs="Arial"/>
                <w:b w:val="0"/>
                <w:color w:val="111111"/>
                <w:sz w:val="20"/>
                <w:szCs w:val="20"/>
              </w:rPr>
              <w:t xml:space="preserve"> </w:t>
            </w:r>
            <w:r w:rsidRPr="00FF166F">
              <w:rPr>
                <w:rStyle w:val="Textoennegrita"/>
                <w:rFonts w:ascii="Arial" w:hAnsi="Arial" w:cs="Arial"/>
                <w:b w:val="0"/>
                <w:color w:val="111111"/>
                <w:sz w:val="20"/>
                <w:szCs w:val="20"/>
              </w:rPr>
              <w:t xml:space="preserve">Mejorar las competencias digitales del alumnado, especialmente las referidas al </w:t>
            </w:r>
            <w:r w:rsidRPr="00FF166F">
              <w:rPr>
                <w:rStyle w:val="Fuentedeprrafopredeter1"/>
                <w:rFonts w:ascii="Arial" w:hAnsi="Arial" w:cs="Arial"/>
                <w:color w:val="111111"/>
                <w:sz w:val="20"/>
                <w:szCs w:val="20"/>
              </w:rPr>
              <w:t>pensamiento computacional y a la programación.</w:t>
            </w:r>
          </w:p>
          <w:p w:rsidR="0087055E" w:rsidRPr="00FF166F" w:rsidRDefault="0087055E">
            <w:pPr>
              <w:pStyle w:val="Textoindependiente"/>
              <w:widowControl/>
              <w:numPr>
                <w:ilvl w:val="0"/>
                <w:numId w:val="3"/>
              </w:numPr>
              <w:tabs>
                <w:tab w:val="left" w:pos="0"/>
              </w:tabs>
              <w:spacing w:before="120" w:after="0"/>
              <w:jc w:val="both"/>
            </w:pPr>
            <w:r w:rsidRPr="00FF166F">
              <w:rPr>
                <w:rStyle w:val="Textoennegrita"/>
                <w:rFonts w:ascii="Arial" w:eastAsia="Arial" w:hAnsi="Arial" w:cs="Arial"/>
                <w:b w:val="0"/>
                <w:color w:val="111111"/>
                <w:sz w:val="20"/>
                <w:szCs w:val="20"/>
              </w:rPr>
              <w:t xml:space="preserve"> </w:t>
            </w:r>
            <w:r w:rsidRPr="00FF166F">
              <w:rPr>
                <w:rStyle w:val="Textoennegrita"/>
                <w:rFonts w:ascii="Arial" w:hAnsi="Arial" w:cs="Arial"/>
                <w:b w:val="0"/>
                <w:color w:val="111111"/>
                <w:sz w:val="20"/>
                <w:szCs w:val="20"/>
              </w:rPr>
              <w:t>Implementar competencias digitales en el aula, a través de la formación del profesorado, de su acompañamiento y de la elaboración de recursos educativos digitales.</w:t>
            </w:r>
          </w:p>
          <w:p w:rsidR="0087055E" w:rsidRPr="00FF166F" w:rsidRDefault="0087055E">
            <w:pPr>
              <w:pStyle w:val="Textoindependiente"/>
              <w:widowControl/>
              <w:numPr>
                <w:ilvl w:val="0"/>
                <w:numId w:val="3"/>
              </w:numPr>
              <w:tabs>
                <w:tab w:val="left" w:pos="0"/>
              </w:tabs>
              <w:spacing w:before="120" w:after="0"/>
              <w:jc w:val="both"/>
            </w:pPr>
            <w:r w:rsidRPr="00FF166F">
              <w:rPr>
                <w:rStyle w:val="Textoennegrita"/>
                <w:rFonts w:ascii="Arial" w:eastAsia="Arial" w:hAnsi="Arial" w:cs="Arial"/>
                <w:b w:val="0"/>
                <w:color w:val="111111"/>
                <w:sz w:val="20"/>
                <w:szCs w:val="20"/>
              </w:rPr>
              <w:t xml:space="preserve"> Dotar al centro educativo</w:t>
            </w:r>
            <w:r w:rsidRPr="00FF166F">
              <w:rPr>
                <w:rStyle w:val="Textoennegrita"/>
                <w:rFonts w:ascii="Arial" w:hAnsi="Arial" w:cs="Arial"/>
                <w:b w:val="0"/>
                <w:color w:val="111111"/>
                <w:sz w:val="20"/>
                <w:szCs w:val="20"/>
              </w:rPr>
              <w:t xml:space="preserve"> del equipamiento necesario para desarrollar las competencias digitales del alumnado.</w:t>
            </w:r>
          </w:p>
          <w:p w:rsidR="0087055E" w:rsidRPr="00FF166F" w:rsidRDefault="0087055E">
            <w:pPr>
              <w:pStyle w:val="Textoindependiente"/>
              <w:widowControl/>
              <w:tabs>
                <w:tab w:val="left" w:pos="0"/>
              </w:tabs>
              <w:spacing w:before="120" w:after="0" w:line="240" w:lineRule="auto"/>
              <w:jc w:val="both"/>
            </w:pPr>
            <w:r w:rsidRPr="00FF166F">
              <w:rPr>
                <w:rStyle w:val="Fuentedeprrafopredeter1"/>
                <w:rFonts w:ascii="Arial" w:eastAsia="Quicksand" w:hAnsi="Arial" w:cs="Arial"/>
                <w:color w:val="111111"/>
                <w:sz w:val="20"/>
                <w:szCs w:val="20"/>
              </w:rPr>
              <w:t xml:space="preserve">Durante todo este proceso, el centro educativo contará con el apoyo de un </w:t>
            </w:r>
            <w:r w:rsidR="00CB3BC0" w:rsidRPr="00FF166F">
              <w:rPr>
                <w:rStyle w:val="Fuentedeprrafopredeter1"/>
                <w:rFonts w:ascii="Arial" w:eastAsia="Quicksand" w:hAnsi="Arial" w:cs="Arial"/>
                <w:b/>
                <w:bCs/>
                <w:color w:val="111111"/>
                <w:sz w:val="20"/>
                <w:szCs w:val="20"/>
              </w:rPr>
              <w:t>M</w:t>
            </w:r>
            <w:r w:rsidRPr="00FF166F">
              <w:rPr>
                <w:rStyle w:val="Fuentedeprrafopredeter1"/>
                <w:rFonts w:ascii="Arial" w:eastAsia="Quicksand" w:hAnsi="Arial" w:cs="Arial"/>
                <w:b/>
                <w:bCs/>
                <w:color w:val="111111"/>
                <w:sz w:val="20"/>
                <w:szCs w:val="20"/>
              </w:rPr>
              <w:t>entor</w:t>
            </w:r>
            <w:r w:rsidR="00CB3BC0" w:rsidRPr="00FF166F">
              <w:rPr>
                <w:rStyle w:val="Fuentedeprrafopredeter1"/>
                <w:rFonts w:ascii="Arial" w:eastAsia="Quicksand" w:hAnsi="Arial" w:cs="Arial"/>
                <w:b/>
                <w:bCs/>
                <w:color w:val="111111"/>
                <w:sz w:val="20"/>
                <w:szCs w:val="20"/>
              </w:rPr>
              <w:t xml:space="preserve"> de Robótica</w:t>
            </w:r>
            <w:r w:rsidRPr="00FF166F">
              <w:rPr>
                <w:rStyle w:val="Fuentedeprrafopredeter1"/>
                <w:rFonts w:ascii="Arial" w:eastAsia="Quicksand" w:hAnsi="Arial" w:cs="Arial"/>
                <w:color w:val="111111"/>
                <w:sz w:val="20"/>
                <w:szCs w:val="20"/>
              </w:rPr>
              <w:t>, quien ayudará a organizar, acompañar y formar al equipo docente pa</w:t>
            </w:r>
            <w:r w:rsidR="00CB3BC0" w:rsidRPr="00FF166F">
              <w:rPr>
                <w:rStyle w:val="Fuentedeprrafopredeter1"/>
                <w:rFonts w:ascii="Arial" w:eastAsia="Quicksand" w:hAnsi="Arial" w:cs="Arial"/>
                <w:color w:val="111111"/>
                <w:sz w:val="20"/>
                <w:szCs w:val="20"/>
              </w:rPr>
              <w:t>ra el mejor desarrollo de este P</w:t>
            </w:r>
            <w:r w:rsidRPr="00FF166F">
              <w:rPr>
                <w:rStyle w:val="Fuentedeprrafopredeter1"/>
                <w:rFonts w:ascii="Arial" w:eastAsia="Quicksand" w:hAnsi="Arial" w:cs="Arial"/>
                <w:color w:val="111111"/>
                <w:sz w:val="20"/>
                <w:szCs w:val="20"/>
              </w:rPr>
              <w:t xml:space="preserve">rograma. El claustro de profesores trabajará de forma coordinada y tomará decisiones de forma consensuada para </w:t>
            </w:r>
            <w:r w:rsidRPr="00FF166F">
              <w:rPr>
                <w:rStyle w:val="Fuentedeprrafopredeter1"/>
                <w:rFonts w:ascii="Arial" w:eastAsia="Quicksand" w:hAnsi="Arial" w:cs="Arial"/>
                <w:color w:val="111111"/>
                <w:sz w:val="20"/>
                <w:szCs w:val="20"/>
              </w:rPr>
              <w:lastRenderedPageBreak/>
              <w:t>implantar/impulsar/asentar los contenidos de robótica y tecnología en el proceso de enseñanza y aprendizaje, enriqueciendo las competencias de nuestros alumnos.</w:t>
            </w:r>
          </w:p>
          <w:p w:rsidR="0087055E" w:rsidRPr="00FF166F" w:rsidRDefault="006C1E66">
            <w:pPr>
              <w:pStyle w:val="Textoindependiente"/>
              <w:widowControl/>
              <w:tabs>
                <w:tab w:val="left" w:pos="0"/>
              </w:tabs>
              <w:spacing w:before="120" w:after="0" w:line="240" w:lineRule="auto"/>
              <w:jc w:val="both"/>
            </w:pPr>
            <w:r w:rsidRPr="00FF166F">
              <w:rPr>
                <w:rStyle w:val="Fuentedeprrafopredeter1"/>
                <w:rFonts w:ascii="Arial" w:eastAsia="Quicksand" w:hAnsi="Arial" w:cs="Arial"/>
                <w:sz w:val="20"/>
                <w:szCs w:val="20"/>
              </w:rPr>
              <w:t>En el caso de los centros educativos que imparten Educación Secundaria Obligatoria de titularidad pública, d</w:t>
            </w:r>
            <w:r w:rsidR="0087055E" w:rsidRPr="00FF166F">
              <w:rPr>
                <w:rStyle w:val="Fuentedeprrafopredeter1"/>
                <w:rFonts w:ascii="Arial" w:eastAsia="Quicksand" w:hAnsi="Arial" w:cs="Arial"/>
                <w:sz w:val="20"/>
                <w:szCs w:val="20"/>
              </w:rPr>
              <w:t>urante todo este proceso, contará</w:t>
            </w:r>
            <w:r w:rsidRPr="00FF166F">
              <w:rPr>
                <w:rStyle w:val="Fuentedeprrafopredeter1"/>
                <w:rFonts w:ascii="Arial" w:eastAsia="Quicksand" w:hAnsi="Arial" w:cs="Arial"/>
                <w:sz w:val="20"/>
                <w:szCs w:val="20"/>
              </w:rPr>
              <w:t>n</w:t>
            </w:r>
            <w:r w:rsidR="0087055E" w:rsidRPr="00FF166F">
              <w:rPr>
                <w:rStyle w:val="Fuentedeprrafopredeter1"/>
                <w:rFonts w:ascii="Arial" w:eastAsia="Quicksand" w:hAnsi="Arial" w:cs="Arial"/>
                <w:sz w:val="20"/>
                <w:szCs w:val="20"/>
              </w:rPr>
              <w:t xml:space="preserve"> con la figura de</w:t>
            </w:r>
            <w:r w:rsidRPr="00FF166F">
              <w:rPr>
                <w:rStyle w:val="Fuentedeprrafopredeter1"/>
                <w:rFonts w:ascii="Arial" w:eastAsia="Quicksand" w:hAnsi="Arial" w:cs="Arial"/>
                <w:sz w:val="20"/>
                <w:szCs w:val="20"/>
              </w:rPr>
              <w:t>l</w:t>
            </w:r>
            <w:r w:rsidR="0087055E" w:rsidRPr="00FF166F">
              <w:rPr>
                <w:rStyle w:val="Fuentedeprrafopredeter1"/>
                <w:rFonts w:ascii="Arial" w:eastAsia="Quicksand" w:hAnsi="Arial" w:cs="Arial"/>
                <w:sz w:val="20"/>
                <w:szCs w:val="20"/>
              </w:rPr>
              <w:t xml:space="preserve"> </w:t>
            </w:r>
            <w:r w:rsidRPr="00FF166F">
              <w:rPr>
                <w:rStyle w:val="Fuentedeprrafopredeter1"/>
                <w:rFonts w:ascii="Arial" w:eastAsia="Quicksand" w:hAnsi="Arial" w:cs="Arial"/>
                <w:b/>
                <w:sz w:val="20"/>
                <w:szCs w:val="20"/>
              </w:rPr>
              <w:t>Coordinador de R</w:t>
            </w:r>
            <w:r w:rsidR="0087055E" w:rsidRPr="00FF166F">
              <w:rPr>
                <w:rStyle w:val="Fuentedeprrafopredeter1"/>
                <w:rFonts w:ascii="Arial" w:eastAsia="Quicksand" w:hAnsi="Arial" w:cs="Arial"/>
                <w:b/>
                <w:sz w:val="20"/>
                <w:szCs w:val="20"/>
              </w:rPr>
              <w:t>obótica</w:t>
            </w:r>
            <w:r w:rsidR="0087055E" w:rsidRPr="00FF166F">
              <w:rPr>
                <w:rStyle w:val="Fuentedeprrafopredeter1"/>
                <w:rFonts w:ascii="Arial" w:eastAsia="Quicksand" w:hAnsi="Arial" w:cs="Arial"/>
                <w:sz w:val="20"/>
                <w:szCs w:val="20"/>
              </w:rPr>
              <w:t xml:space="preserve"> que ayudará a </w:t>
            </w:r>
            <w:r w:rsidRPr="00FF166F">
              <w:rPr>
                <w:rStyle w:val="Fuentedeprrafopredeter1"/>
                <w:rFonts w:ascii="Arial" w:eastAsia="Quicksand" w:hAnsi="Arial" w:cs="Arial"/>
                <w:sz w:val="20"/>
                <w:szCs w:val="20"/>
              </w:rPr>
              <w:t>implantar y a desarrollar este P</w:t>
            </w:r>
            <w:r w:rsidR="0087055E" w:rsidRPr="00FF166F">
              <w:rPr>
                <w:rStyle w:val="Fuentedeprrafopredeter1"/>
                <w:rFonts w:ascii="Arial" w:eastAsia="Quicksand" w:hAnsi="Arial" w:cs="Arial"/>
                <w:sz w:val="20"/>
                <w:szCs w:val="20"/>
              </w:rPr>
              <w:t>rograma, impulsando la competencia digital de nuestros alumnos.</w:t>
            </w:r>
          </w:p>
          <w:p w:rsidR="0087055E" w:rsidRPr="00FF166F" w:rsidRDefault="0087055E">
            <w:pPr>
              <w:pStyle w:val="Textoindependiente"/>
              <w:widowControl/>
              <w:tabs>
                <w:tab w:val="left" w:pos="0"/>
              </w:tabs>
              <w:spacing w:before="120" w:after="0" w:line="240" w:lineRule="auto"/>
              <w:jc w:val="both"/>
              <w:rPr>
                <w:rFonts w:ascii="Arial" w:eastAsia="Quicksand" w:hAnsi="Arial" w:cs="Arial"/>
                <w:b/>
                <w:i/>
                <w:color w:val="0B5394"/>
                <w:sz w:val="14"/>
                <w:szCs w:val="14"/>
              </w:rPr>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9FC5E8"/>
          </w:tcPr>
          <w:p w:rsidR="0087055E" w:rsidRPr="00FF166F" w:rsidRDefault="0087055E">
            <w:pPr>
              <w:tabs>
                <w:tab w:val="left" w:pos="0"/>
              </w:tabs>
              <w:spacing w:after="0" w:line="240" w:lineRule="auto"/>
              <w:jc w:val="both"/>
            </w:pPr>
            <w:r w:rsidRPr="00FF166F">
              <w:rPr>
                <w:rFonts w:ascii="Arial" w:eastAsia="Quicksand" w:hAnsi="Arial" w:cs="Arial"/>
                <w:b/>
                <w:bCs/>
                <w:color w:val="0B5394"/>
                <w:sz w:val="24"/>
                <w:szCs w:val="24"/>
              </w:rPr>
              <w:lastRenderedPageBreak/>
              <w:t xml:space="preserve">2.  </w:t>
            </w:r>
            <w:bookmarkStart w:id="12" w:name="bookmark=id.yozw84vaxmv911"/>
            <w:bookmarkEnd w:id="12"/>
            <w:r w:rsidRPr="00FF166F">
              <w:rPr>
                <w:rFonts w:ascii="Arial" w:eastAsia="Quicksand" w:hAnsi="Arial" w:cs="Arial"/>
                <w:b/>
                <w:bCs/>
                <w:color w:val="0B5394"/>
                <w:sz w:val="24"/>
                <w:szCs w:val="24"/>
              </w:rPr>
              <w:t>Diagnóstico inicial</w:t>
            </w: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CFE2F3"/>
          </w:tcPr>
          <w:p w:rsidR="0087055E" w:rsidRPr="00FF166F" w:rsidRDefault="0087055E">
            <w:pPr>
              <w:spacing w:after="0" w:line="240" w:lineRule="auto"/>
            </w:pPr>
            <w:r w:rsidRPr="00FF166F">
              <w:rPr>
                <w:rFonts w:ascii="Arial" w:eastAsia="Quicksand" w:hAnsi="Arial" w:cs="Arial"/>
                <w:b/>
                <w:color w:val="1C4587"/>
                <w:sz w:val="24"/>
                <w:szCs w:val="24"/>
              </w:rPr>
              <w:t>2.1 Estado del centro educativo (0,1,2,3)</w:t>
            </w:r>
          </w:p>
          <w:p w:rsidR="0087055E" w:rsidRPr="00FF166F" w:rsidRDefault="0087055E" w:rsidP="00FD0FDC">
            <w:pPr>
              <w:tabs>
                <w:tab w:val="left" w:pos="0"/>
              </w:tabs>
              <w:spacing w:after="0" w:line="240" w:lineRule="auto"/>
              <w:jc w:val="both"/>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FFFFFF"/>
          </w:tcPr>
          <w:p w:rsidR="0087055E" w:rsidRPr="00FF166F" w:rsidRDefault="0087055E">
            <w:pPr>
              <w:tabs>
                <w:tab w:val="left" w:pos="0"/>
              </w:tabs>
              <w:spacing w:before="120" w:after="0"/>
              <w:jc w:val="both"/>
              <w:rPr>
                <w:rFonts w:ascii="Arial" w:hAnsi="Arial" w:cs="Arial"/>
                <w:bCs/>
                <w:color w:val="111111"/>
                <w:sz w:val="20"/>
                <w:szCs w:val="20"/>
              </w:rPr>
            </w:pPr>
          </w:p>
          <w:p w:rsidR="00EC02E8" w:rsidRPr="00FF166F" w:rsidRDefault="00EC02E8" w:rsidP="00EC02E8">
            <w:pPr>
              <w:tabs>
                <w:tab w:val="left" w:pos="0"/>
              </w:tabs>
              <w:spacing w:before="120" w:after="0"/>
              <w:jc w:val="both"/>
              <w:rPr>
                <w:rFonts w:ascii="Arial" w:hAnsi="Arial" w:cs="Arial"/>
                <w:bCs/>
                <w:color w:val="111111"/>
                <w:sz w:val="20"/>
                <w:szCs w:val="20"/>
              </w:rPr>
            </w:pPr>
            <w:r w:rsidRPr="00FF166F">
              <w:rPr>
                <w:rFonts w:ascii="Arial" w:hAnsi="Arial" w:cs="Arial"/>
                <w:bCs/>
                <w:color w:val="111111"/>
                <w:sz w:val="20"/>
                <w:szCs w:val="20"/>
              </w:rPr>
              <w:t>A día de hoy no disponemos de ningún material de robótica, pero vamos a formarnos dos docentes del centro para empezar a implementarlo en diferentes niveles y áreas.</w:t>
            </w:r>
          </w:p>
          <w:p w:rsidR="00EC02E8" w:rsidRDefault="00EC02E8" w:rsidP="00EC02E8">
            <w:pPr>
              <w:tabs>
                <w:tab w:val="left" w:pos="0"/>
              </w:tabs>
              <w:spacing w:before="120" w:after="0"/>
              <w:jc w:val="both"/>
              <w:rPr>
                <w:rFonts w:ascii="Arial" w:hAnsi="Arial" w:cs="Arial"/>
                <w:bCs/>
                <w:color w:val="111111"/>
                <w:sz w:val="20"/>
                <w:szCs w:val="20"/>
              </w:rPr>
            </w:pPr>
            <w:r w:rsidRPr="00FF166F">
              <w:rPr>
                <w:rFonts w:ascii="Arial" w:hAnsi="Arial" w:cs="Arial"/>
                <w:bCs/>
                <w:color w:val="111111"/>
                <w:sz w:val="20"/>
                <w:szCs w:val="20"/>
              </w:rPr>
              <w:t>Al ser un centro de línea uno y con una gran motivación por parte del profesorado se irá implementando, primero en 4º de Educación Primaria y paulatinamente en todo el centro a lo largo de estos dos cursos.</w:t>
            </w:r>
          </w:p>
          <w:p w:rsidR="00EC02E8" w:rsidRDefault="00EC02E8" w:rsidP="00EC02E8">
            <w:pPr>
              <w:tabs>
                <w:tab w:val="left" w:pos="0"/>
              </w:tabs>
              <w:spacing w:before="120" w:after="0"/>
              <w:jc w:val="both"/>
              <w:rPr>
                <w:rFonts w:ascii="Arial" w:hAnsi="Arial" w:cs="Arial"/>
                <w:bCs/>
                <w:color w:val="111111"/>
                <w:sz w:val="20"/>
                <w:szCs w:val="20"/>
              </w:rPr>
            </w:pPr>
            <w:r>
              <w:rPr>
                <w:rFonts w:ascii="Arial" w:hAnsi="Arial" w:cs="Arial"/>
                <w:bCs/>
                <w:color w:val="111111"/>
                <w:sz w:val="20"/>
                <w:szCs w:val="20"/>
              </w:rPr>
              <w:t>Aún así sí realizamos actividades de robótica desenchufada, tales como: la rayuela, donde los niños van hacia delante y hacia atrás, juegos de hundir la flota, algoritmos, seriaciones…así se fomenta el pensamiento computacional del alumnado.</w:t>
            </w:r>
          </w:p>
          <w:p w:rsidR="00EC02E8" w:rsidRPr="00FF166F" w:rsidRDefault="00EC02E8" w:rsidP="00EC02E8">
            <w:pPr>
              <w:tabs>
                <w:tab w:val="left" w:pos="0"/>
              </w:tabs>
              <w:spacing w:before="120" w:after="0"/>
              <w:jc w:val="both"/>
              <w:rPr>
                <w:rFonts w:ascii="Arial" w:hAnsi="Arial" w:cs="Arial"/>
                <w:bCs/>
                <w:color w:val="111111"/>
                <w:sz w:val="20"/>
                <w:szCs w:val="20"/>
              </w:rPr>
            </w:pPr>
            <w:r w:rsidRPr="00FF166F">
              <w:rPr>
                <w:rFonts w:ascii="Arial" w:hAnsi="Arial" w:cs="Arial"/>
                <w:bCs/>
                <w:color w:val="111111"/>
                <w:sz w:val="20"/>
                <w:szCs w:val="20"/>
              </w:rPr>
              <w:t>A día de hoy todo el centro en todas las etapas es un estado 0.</w:t>
            </w:r>
          </w:p>
          <w:p w:rsidR="0087055E" w:rsidRPr="00FF166F" w:rsidRDefault="0087055E">
            <w:pPr>
              <w:tabs>
                <w:tab w:val="left" w:pos="0"/>
              </w:tabs>
              <w:spacing w:before="120" w:after="0"/>
              <w:jc w:val="both"/>
              <w:rPr>
                <w:rFonts w:ascii="Arial" w:hAnsi="Arial" w:cs="Arial"/>
                <w:bCs/>
                <w:color w:val="111111"/>
                <w:sz w:val="20"/>
                <w:szCs w:val="20"/>
              </w:rPr>
            </w:pPr>
          </w:p>
          <w:p w:rsidR="0087055E" w:rsidRPr="00FF166F" w:rsidRDefault="0087055E">
            <w:pPr>
              <w:tabs>
                <w:tab w:val="left" w:pos="0"/>
              </w:tabs>
              <w:spacing w:before="120" w:after="0"/>
              <w:jc w:val="both"/>
              <w:rPr>
                <w:rFonts w:ascii="Arial" w:hAnsi="Arial" w:cs="Arial"/>
                <w:bCs/>
                <w:color w:val="111111"/>
                <w:sz w:val="20"/>
                <w:szCs w:val="20"/>
              </w:rPr>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9FC5E8"/>
          </w:tcPr>
          <w:p w:rsidR="0087055E" w:rsidRPr="00FF166F" w:rsidRDefault="0087055E">
            <w:pPr>
              <w:spacing w:after="0" w:line="240" w:lineRule="auto"/>
            </w:pPr>
            <w:r w:rsidRPr="00FF166F">
              <w:rPr>
                <w:rFonts w:ascii="Arial" w:eastAsia="Quicksand" w:hAnsi="Arial" w:cs="Arial"/>
                <w:b/>
                <w:color w:val="1C4587"/>
                <w:sz w:val="24"/>
                <w:szCs w:val="24"/>
              </w:rPr>
              <w:t>2.2. Recursos de Robótica y Tecnología disponibles en el centro actualmente</w:t>
            </w:r>
          </w:p>
          <w:p w:rsidR="0087055E" w:rsidRPr="00FF166F" w:rsidRDefault="0087055E">
            <w:pPr>
              <w:tabs>
                <w:tab w:val="left" w:pos="0"/>
              </w:tabs>
              <w:spacing w:after="0" w:line="240" w:lineRule="auto"/>
              <w:jc w:val="both"/>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FFFFFF"/>
          </w:tcPr>
          <w:p w:rsidR="0087055E" w:rsidRPr="00FF166F" w:rsidRDefault="0087055E">
            <w:pPr>
              <w:tabs>
                <w:tab w:val="left" w:pos="0"/>
              </w:tabs>
              <w:spacing w:before="120" w:after="0"/>
              <w:jc w:val="both"/>
              <w:rPr>
                <w:rFonts w:ascii="Arial" w:hAnsi="Arial" w:cs="Arial"/>
                <w:bCs/>
                <w:color w:val="111111"/>
                <w:sz w:val="20"/>
                <w:szCs w:val="20"/>
              </w:rPr>
            </w:pPr>
          </w:p>
          <w:p w:rsidR="0087055E" w:rsidRPr="00FF166F" w:rsidRDefault="00CF0D09">
            <w:pPr>
              <w:tabs>
                <w:tab w:val="left" w:pos="0"/>
              </w:tabs>
              <w:spacing w:before="120" w:after="0"/>
              <w:jc w:val="both"/>
              <w:rPr>
                <w:rFonts w:ascii="Arial" w:hAnsi="Arial" w:cs="Arial"/>
                <w:bCs/>
                <w:color w:val="111111"/>
                <w:sz w:val="20"/>
                <w:szCs w:val="20"/>
              </w:rPr>
            </w:pPr>
            <w:r w:rsidRPr="00FF166F">
              <w:rPr>
                <w:rFonts w:ascii="Arial" w:hAnsi="Arial" w:cs="Arial"/>
                <w:bCs/>
                <w:color w:val="111111"/>
                <w:sz w:val="20"/>
                <w:szCs w:val="20"/>
              </w:rPr>
              <w:t xml:space="preserve">No disponemos de ningún material de </w:t>
            </w:r>
            <w:r w:rsidR="00FD0FDC" w:rsidRPr="00FF166F">
              <w:rPr>
                <w:rFonts w:ascii="Arial" w:hAnsi="Arial" w:cs="Arial"/>
                <w:bCs/>
                <w:color w:val="111111"/>
                <w:sz w:val="20"/>
                <w:szCs w:val="20"/>
              </w:rPr>
              <w:t>robótica</w:t>
            </w:r>
            <w:r w:rsidRPr="00FF166F">
              <w:rPr>
                <w:rFonts w:ascii="Arial" w:hAnsi="Arial" w:cs="Arial"/>
                <w:bCs/>
                <w:color w:val="111111"/>
                <w:sz w:val="20"/>
                <w:szCs w:val="20"/>
              </w:rPr>
              <w:t>.</w:t>
            </w:r>
          </w:p>
          <w:p w:rsidR="0087055E" w:rsidRDefault="0087055E">
            <w:pPr>
              <w:tabs>
                <w:tab w:val="left" w:pos="0"/>
              </w:tabs>
              <w:spacing w:before="120" w:after="0"/>
              <w:jc w:val="both"/>
              <w:rPr>
                <w:rFonts w:ascii="Arial" w:hAnsi="Arial" w:cs="Arial"/>
                <w:bCs/>
                <w:color w:val="111111"/>
                <w:sz w:val="20"/>
                <w:szCs w:val="20"/>
              </w:rPr>
            </w:pPr>
          </w:p>
          <w:p w:rsidR="00EC02E8" w:rsidRPr="00FF166F" w:rsidRDefault="00EC02E8">
            <w:pPr>
              <w:tabs>
                <w:tab w:val="left" w:pos="0"/>
              </w:tabs>
              <w:spacing w:before="120" w:after="0"/>
              <w:jc w:val="both"/>
              <w:rPr>
                <w:rFonts w:ascii="Arial" w:hAnsi="Arial" w:cs="Arial"/>
                <w:bCs/>
                <w:color w:val="111111"/>
                <w:sz w:val="20"/>
                <w:szCs w:val="20"/>
              </w:rPr>
            </w:pPr>
          </w:p>
          <w:p w:rsidR="0087055E" w:rsidRPr="00FF166F" w:rsidRDefault="0087055E">
            <w:pPr>
              <w:tabs>
                <w:tab w:val="left" w:pos="0"/>
              </w:tabs>
              <w:spacing w:before="120" w:after="0"/>
              <w:jc w:val="both"/>
              <w:rPr>
                <w:rFonts w:ascii="Arial" w:hAnsi="Arial" w:cs="Arial"/>
                <w:bCs/>
                <w:color w:val="111111"/>
                <w:sz w:val="20"/>
                <w:szCs w:val="20"/>
              </w:rPr>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CFE2F3"/>
          </w:tcPr>
          <w:p w:rsidR="0087055E" w:rsidRPr="00FF166F" w:rsidRDefault="0087055E">
            <w:pPr>
              <w:shd w:val="clear" w:color="auto" w:fill="9FC5E8"/>
              <w:spacing w:after="0" w:line="240" w:lineRule="auto"/>
            </w:pPr>
            <w:r w:rsidRPr="00FF166F">
              <w:rPr>
                <w:rFonts w:ascii="Arial" w:eastAsia="Quicksand" w:hAnsi="Arial" w:cs="Arial"/>
                <w:b/>
                <w:color w:val="1C4587"/>
                <w:sz w:val="24"/>
                <w:szCs w:val="24"/>
              </w:rPr>
              <w:lastRenderedPageBreak/>
              <w:t>2.3 Dotación recibida por parte del Programa Código Escuela 4.0_Madrid</w:t>
            </w:r>
          </w:p>
          <w:p w:rsidR="0087055E" w:rsidRPr="00FD0FDC" w:rsidRDefault="0087055E">
            <w:pPr>
              <w:tabs>
                <w:tab w:val="left" w:pos="0"/>
              </w:tabs>
              <w:spacing w:after="0" w:line="240" w:lineRule="auto"/>
              <w:jc w:val="both"/>
              <w:rPr>
                <w:highlight w:val="yellow"/>
              </w:rPr>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FFFFFF"/>
          </w:tcPr>
          <w:p w:rsidR="0087055E" w:rsidRPr="00FF166F" w:rsidRDefault="00FF166F">
            <w:pPr>
              <w:tabs>
                <w:tab w:val="left" w:pos="0"/>
              </w:tabs>
              <w:spacing w:before="120" w:after="0"/>
              <w:jc w:val="both"/>
              <w:rPr>
                <w:rFonts w:ascii="Arial" w:hAnsi="Arial" w:cs="Arial"/>
                <w:bCs/>
                <w:color w:val="111111"/>
                <w:sz w:val="20"/>
                <w:szCs w:val="20"/>
              </w:rPr>
            </w:pPr>
            <w:r w:rsidRPr="00FF166F">
              <w:rPr>
                <w:rFonts w:ascii="Arial" w:hAnsi="Arial" w:cs="Arial"/>
                <w:bCs/>
                <w:color w:val="111111"/>
                <w:sz w:val="20"/>
                <w:szCs w:val="20"/>
              </w:rPr>
              <w:t>Ningun</w:t>
            </w:r>
            <w:r>
              <w:rPr>
                <w:rFonts w:ascii="Arial" w:hAnsi="Arial" w:cs="Arial"/>
                <w:bCs/>
                <w:color w:val="111111"/>
                <w:sz w:val="20"/>
                <w:szCs w:val="20"/>
              </w:rPr>
              <w:t>o</w:t>
            </w:r>
          </w:p>
        </w:tc>
      </w:tr>
      <w:tr w:rsidR="0087055E" w:rsidRPr="00FD0FDC" w:rsidTr="00FD0FDC">
        <w:tc>
          <w:tcPr>
            <w:tcW w:w="14176"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87055E" w:rsidRPr="00FF166F" w:rsidRDefault="0087055E">
            <w:pPr>
              <w:spacing w:after="0" w:line="240" w:lineRule="auto"/>
              <w:jc w:val="both"/>
            </w:pPr>
            <w:r w:rsidRPr="00FF166F">
              <w:rPr>
                <w:rStyle w:val="Fuentedeprrafopredeter1"/>
                <w:rFonts w:ascii="Arial" w:eastAsia="Quicksand" w:hAnsi="Arial" w:cs="Arial"/>
                <w:b/>
                <w:color w:val="1C4587"/>
                <w:sz w:val="20"/>
                <w:szCs w:val="20"/>
              </w:rPr>
              <w:t>Objetivo estratégico: Consensuar con el equipo docente la implementación del Programa CE 4.0</w:t>
            </w:r>
            <w:r w:rsidRPr="00FF166F">
              <w:rPr>
                <w:rStyle w:val="Fuentedeprrafopredeter1"/>
                <w:rFonts w:ascii="Arial" w:eastAsia="Quicksand" w:hAnsi="Arial" w:cs="Arial"/>
                <w:b/>
                <w:color w:val="0C5494"/>
                <w:sz w:val="20"/>
                <w:szCs w:val="20"/>
              </w:rPr>
              <w:t>_Madrid,</w:t>
            </w:r>
            <w:r w:rsidRPr="00FF166F">
              <w:rPr>
                <w:rStyle w:val="Fuentedeprrafopredeter1"/>
                <w:rFonts w:ascii="Arial" w:eastAsia="Quicksand" w:hAnsi="Arial" w:cs="Arial"/>
                <w:b/>
                <w:color w:val="1C4587"/>
                <w:sz w:val="20"/>
                <w:szCs w:val="20"/>
              </w:rPr>
              <w:t xml:space="preserve"> que se irá poniendo en marcha a medida que el profesorado reciba la formación necesaria y se disponga de la dotación correspondiente.  </w:t>
            </w:r>
          </w:p>
        </w:tc>
      </w:tr>
      <w:tr w:rsidR="0087055E" w:rsidRPr="00FD0FDC" w:rsidTr="00FD0FDC">
        <w:tc>
          <w:tcPr>
            <w:tcW w:w="14176"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87055E" w:rsidRPr="00FF166F" w:rsidRDefault="0087055E">
            <w:pPr>
              <w:spacing w:after="0" w:line="240" w:lineRule="auto"/>
              <w:jc w:val="both"/>
            </w:pPr>
            <w:r w:rsidRPr="00FF166F">
              <w:rPr>
                <w:rStyle w:val="Fuentedeprrafopredeter1"/>
                <w:rFonts w:ascii="Arial" w:eastAsia="Quicksand" w:hAnsi="Arial" w:cs="Arial"/>
                <w:b/>
                <w:color w:val="1C4587"/>
                <w:sz w:val="20"/>
                <w:szCs w:val="20"/>
              </w:rPr>
              <w:t xml:space="preserve">Objetivo específico: Informar al equipo docente de las posibles opciones para incorporar la robótica en el currículo de Infantil y/o Primaria y/o Educación Especial. </w:t>
            </w:r>
          </w:p>
        </w:tc>
      </w:tr>
      <w:tr w:rsidR="0087055E" w:rsidRPr="00FD0FDC" w:rsidTr="00FD0FDC">
        <w:trPr>
          <w:trHeight w:val="288"/>
        </w:trPr>
        <w:tc>
          <w:tcPr>
            <w:tcW w:w="14176" w:type="dxa"/>
            <w:gridSpan w:val="3"/>
            <w:tcBorders>
              <w:top w:val="single" w:sz="12" w:space="0" w:color="000000"/>
              <w:left w:val="single" w:sz="12" w:space="0" w:color="000000"/>
              <w:bottom w:val="single" w:sz="4" w:space="0" w:color="000000"/>
              <w:right w:val="single" w:sz="12" w:space="0" w:color="000000"/>
            </w:tcBorders>
            <w:shd w:val="clear" w:color="auto" w:fill="FFFFFF"/>
          </w:tcPr>
          <w:p w:rsidR="0087055E" w:rsidRPr="00FF166F" w:rsidRDefault="0087055E">
            <w:pPr>
              <w:keepLines/>
              <w:spacing w:after="0" w:line="240" w:lineRule="auto"/>
            </w:pPr>
            <w:r w:rsidRPr="00FF166F">
              <w:rPr>
                <w:rStyle w:val="Fuentedeprrafopredeter1"/>
                <w:rFonts w:ascii="Arial" w:eastAsia="Quicksand" w:hAnsi="Arial" w:cs="Arial"/>
                <w:b/>
                <w:sz w:val="20"/>
                <w:szCs w:val="20"/>
              </w:rPr>
              <w:t xml:space="preserve">Actuación 1: Selección de área curricular o áreas curriculares para impartir contenidos de robótica en la etapa de Infantil y /o </w:t>
            </w:r>
            <w:proofErr w:type="gramStart"/>
            <w:r w:rsidRPr="00FF166F">
              <w:rPr>
                <w:rStyle w:val="Fuentedeprrafopredeter1"/>
                <w:rFonts w:ascii="Arial" w:eastAsia="Quicksand" w:hAnsi="Arial" w:cs="Arial"/>
                <w:b/>
                <w:sz w:val="20"/>
                <w:szCs w:val="20"/>
              </w:rPr>
              <w:t>Primaria  y</w:t>
            </w:r>
            <w:proofErr w:type="gramEnd"/>
            <w:r w:rsidRPr="00FF166F">
              <w:rPr>
                <w:rStyle w:val="Fuentedeprrafopredeter1"/>
                <w:rFonts w:ascii="Arial" w:eastAsia="Quicksand" w:hAnsi="Arial" w:cs="Arial"/>
                <w:b/>
                <w:sz w:val="20"/>
                <w:szCs w:val="20"/>
              </w:rPr>
              <w:t>/o Educación Especial a nivel de centro.</w:t>
            </w:r>
            <w:r w:rsidRPr="00FF166F">
              <w:rPr>
                <w:rStyle w:val="Fuentedeprrafopredeter1"/>
                <w:rFonts w:ascii="Arial" w:eastAsia="Quicksand" w:hAnsi="Arial" w:cs="Arial"/>
                <w:sz w:val="20"/>
                <w:szCs w:val="20"/>
              </w:rPr>
              <w:t xml:space="preserve"> </w:t>
            </w:r>
          </w:p>
          <w:p w:rsidR="0087055E" w:rsidRPr="00FF166F" w:rsidRDefault="0087055E">
            <w:pPr>
              <w:spacing w:after="0" w:line="240" w:lineRule="auto"/>
              <w:rPr>
                <w:rFonts w:ascii="Arial" w:eastAsia="Quicksand" w:hAnsi="Arial" w:cs="Arial"/>
                <w:sz w:val="20"/>
                <w:szCs w:val="20"/>
              </w:rPr>
            </w:pPr>
          </w:p>
        </w:tc>
      </w:tr>
      <w:tr w:rsidR="0087055E" w:rsidRPr="00FD0FDC" w:rsidTr="00FD0FDC">
        <w:tc>
          <w:tcPr>
            <w:tcW w:w="4571" w:type="dxa"/>
            <w:tcBorders>
              <w:top w:val="single" w:sz="4" w:space="0" w:color="000000"/>
              <w:left w:val="single" w:sz="12" w:space="0" w:color="000000"/>
              <w:bottom w:val="single" w:sz="4" w:space="0" w:color="000000"/>
              <w:right w:val="single" w:sz="4" w:space="0" w:color="000000"/>
            </w:tcBorders>
            <w:shd w:val="clear" w:color="auto" w:fill="FFFFFF"/>
          </w:tcPr>
          <w:p w:rsidR="0087055E" w:rsidRPr="00FF166F" w:rsidRDefault="0087055E">
            <w:r w:rsidRPr="00FF166F">
              <w:rPr>
                <w:rStyle w:val="Fuentedeprrafopredeter1"/>
                <w:rFonts w:ascii="Arial" w:eastAsia="Quicksand" w:hAnsi="Arial" w:cs="Arial"/>
                <w:sz w:val="20"/>
                <w:szCs w:val="20"/>
              </w:rPr>
              <w:t xml:space="preserve">Responsable: Equipo Docente y Equipo Directivo. </w:t>
            </w:r>
          </w:p>
        </w:tc>
        <w:tc>
          <w:tcPr>
            <w:tcW w:w="5716" w:type="dxa"/>
            <w:tcBorders>
              <w:top w:val="single" w:sz="4" w:space="0" w:color="000000"/>
              <w:left w:val="single" w:sz="4" w:space="0" w:color="000000"/>
              <w:bottom w:val="single" w:sz="4" w:space="0" w:color="000000"/>
              <w:right w:val="single" w:sz="4" w:space="0" w:color="000000"/>
            </w:tcBorders>
            <w:shd w:val="clear" w:color="auto" w:fill="FFFFFF"/>
          </w:tcPr>
          <w:p w:rsidR="0087055E" w:rsidRPr="00FF166F" w:rsidRDefault="0087055E">
            <w:r w:rsidRPr="00FF166F">
              <w:rPr>
                <w:rStyle w:val="Fuentedeprrafopredeter1"/>
                <w:rFonts w:ascii="Arial" w:eastAsia="Quicksand" w:hAnsi="Arial" w:cs="Arial"/>
                <w:sz w:val="20"/>
                <w:szCs w:val="20"/>
              </w:rPr>
              <w:t xml:space="preserve">Recursos: Convocatoria de la reunión del Claustro, </w:t>
            </w:r>
            <w:proofErr w:type="spellStart"/>
            <w:r w:rsidRPr="00FF166F">
              <w:rPr>
                <w:rStyle w:val="Fuentedeprrafopredeter1"/>
                <w:rFonts w:ascii="Arial" w:eastAsia="Quicksand" w:hAnsi="Arial" w:cs="Arial"/>
                <w:sz w:val="20"/>
                <w:szCs w:val="20"/>
              </w:rPr>
              <w:t>CCP</w:t>
            </w:r>
            <w:proofErr w:type="spellEnd"/>
            <w:r w:rsidRPr="00FF166F">
              <w:rPr>
                <w:rStyle w:val="Fuentedeprrafopredeter1"/>
                <w:rFonts w:ascii="Arial" w:eastAsia="Quicksand" w:hAnsi="Arial" w:cs="Arial"/>
                <w:sz w:val="20"/>
                <w:szCs w:val="20"/>
              </w:rPr>
              <w:t>, reunión por ciclos.</w:t>
            </w:r>
            <w:r w:rsidRPr="00FF166F">
              <w:rPr>
                <w:rStyle w:val="Fuentedeprrafopredeter1"/>
                <w:rFonts w:ascii="Arial" w:hAnsi="Arial" w:cs="Arial"/>
                <w:b/>
                <w:color w:val="1C4587"/>
              </w:rPr>
              <w:t xml:space="preserve"> </w:t>
            </w:r>
          </w:p>
        </w:tc>
        <w:tc>
          <w:tcPr>
            <w:tcW w:w="3889" w:type="dxa"/>
            <w:tcBorders>
              <w:top w:val="single" w:sz="4" w:space="0" w:color="000000"/>
              <w:left w:val="single" w:sz="4" w:space="0" w:color="000000"/>
              <w:bottom w:val="single" w:sz="4" w:space="0" w:color="000000"/>
              <w:right w:val="single" w:sz="12" w:space="0" w:color="000000"/>
            </w:tcBorders>
            <w:shd w:val="clear" w:color="auto" w:fill="FFFFFF"/>
          </w:tcPr>
          <w:p w:rsidR="0087055E" w:rsidRPr="00FF166F" w:rsidRDefault="0087055E">
            <w:r w:rsidRPr="00FF166F">
              <w:rPr>
                <w:rStyle w:val="Fuentedeprrafopredeter1"/>
                <w:rFonts w:ascii="Arial" w:eastAsia="Quicksand" w:hAnsi="Arial" w:cs="Arial"/>
                <w:sz w:val="20"/>
                <w:szCs w:val="20"/>
              </w:rPr>
              <w:t xml:space="preserve">Temporalización: Primer trimestre. </w:t>
            </w:r>
          </w:p>
        </w:tc>
      </w:tr>
      <w:tr w:rsidR="0087055E" w:rsidRPr="00FD0FDC" w:rsidTr="00FD0FDC">
        <w:tc>
          <w:tcPr>
            <w:tcW w:w="10287" w:type="dxa"/>
            <w:gridSpan w:val="2"/>
            <w:tcBorders>
              <w:top w:val="single" w:sz="4" w:space="0" w:color="000000"/>
              <w:left w:val="single" w:sz="12" w:space="0" w:color="000000"/>
              <w:bottom w:val="single" w:sz="12" w:space="0" w:color="000000"/>
              <w:right w:val="single" w:sz="4" w:space="0" w:color="000000"/>
            </w:tcBorders>
            <w:shd w:val="clear" w:color="auto" w:fill="FFFFFF"/>
          </w:tcPr>
          <w:p w:rsidR="0087055E" w:rsidRPr="00FF166F" w:rsidRDefault="0087055E">
            <w:r w:rsidRPr="00FF166F">
              <w:rPr>
                <w:rFonts w:ascii="Arial" w:eastAsia="Quicksand" w:hAnsi="Arial" w:cs="Arial"/>
                <w:sz w:val="20"/>
                <w:szCs w:val="20"/>
              </w:rPr>
              <w:t>Indicador de logro:</w:t>
            </w:r>
          </w:p>
          <w:p w:rsidR="0087055E" w:rsidRPr="00FF166F" w:rsidRDefault="0087055E">
            <w:pPr>
              <w:jc w:val="both"/>
            </w:pPr>
            <w:r w:rsidRPr="00FF166F">
              <w:rPr>
                <w:rStyle w:val="Fuentedeprrafopredeter1"/>
                <w:rFonts w:ascii="Arial" w:eastAsia="Quicksand" w:hAnsi="Arial" w:cs="Arial"/>
                <w:sz w:val="20"/>
                <w:szCs w:val="20"/>
              </w:rPr>
              <w:t xml:space="preserve">Implementación de la robótica al menos en un nivel educativo y en un área curricular. </w:t>
            </w:r>
          </w:p>
          <w:p w:rsidR="0087055E" w:rsidRPr="00FF166F" w:rsidRDefault="0087055E">
            <w:pPr>
              <w:jc w:val="both"/>
            </w:pPr>
            <w:r w:rsidRPr="00FF166F">
              <w:rPr>
                <w:rStyle w:val="Fuentedeprrafopredeter1"/>
                <w:rFonts w:ascii="Arial" w:eastAsia="Quicksand" w:hAnsi="Arial" w:cs="Arial"/>
                <w:sz w:val="20"/>
                <w:szCs w:val="20"/>
              </w:rPr>
              <w:t>I</w:t>
            </w:r>
            <w:r w:rsidRPr="00FF166F">
              <w:rPr>
                <w:rStyle w:val="Fuentedeprrafopredeter1"/>
                <w:rFonts w:ascii="Arial" w:eastAsia="Quicksand" w:hAnsi="Arial" w:cs="Arial"/>
                <w:color w:val="000000"/>
                <w:sz w:val="20"/>
                <w:szCs w:val="20"/>
              </w:rPr>
              <w:t xml:space="preserve">mplementación de trabajar la robótica y la </w:t>
            </w:r>
            <w:r w:rsidR="0046481C" w:rsidRPr="00FF166F">
              <w:rPr>
                <w:rStyle w:val="Fuentedeprrafopredeter1"/>
                <w:rFonts w:ascii="Arial" w:eastAsia="Quicksand" w:hAnsi="Arial" w:cs="Arial"/>
                <w:color w:val="000000"/>
                <w:sz w:val="20"/>
                <w:szCs w:val="20"/>
              </w:rPr>
              <w:t xml:space="preserve">programación de forma práctica </w:t>
            </w:r>
            <w:r w:rsidRPr="00FF166F">
              <w:rPr>
                <w:rStyle w:val="Fuentedeprrafopredeter1"/>
                <w:rFonts w:ascii="Arial" w:eastAsia="Quicksand" w:hAnsi="Arial" w:cs="Arial"/>
                <w:color w:val="000000"/>
                <w:sz w:val="20"/>
                <w:szCs w:val="20"/>
              </w:rPr>
              <w:t xml:space="preserve">por parte de todos los docentes que conforma el Departamento de Tecnología una vez por trimestre, a través de un proyecto. </w:t>
            </w:r>
          </w:p>
          <w:p w:rsidR="0087055E" w:rsidRPr="00FF166F" w:rsidRDefault="0087055E">
            <w:pPr>
              <w:jc w:val="both"/>
              <w:rPr>
                <w:rFonts w:ascii="Arial" w:eastAsia="Quicksand" w:hAnsi="Arial" w:cs="Arial"/>
                <w:color w:val="000000"/>
                <w:sz w:val="20"/>
                <w:szCs w:val="20"/>
              </w:rPr>
            </w:pPr>
          </w:p>
        </w:tc>
        <w:tc>
          <w:tcPr>
            <w:tcW w:w="3889" w:type="dxa"/>
            <w:tcBorders>
              <w:top w:val="single" w:sz="4" w:space="0" w:color="000000"/>
              <w:left w:val="single" w:sz="4" w:space="0" w:color="000000"/>
              <w:bottom w:val="single" w:sz="12" w:space="0" w:color="000000"/>
              <w:right w:val="single" w:sz="12" w:space="0" w:color="000000"/>
            </w:tcBorders>
            <w:shd w:val="clear" w:color="auto" w:fill="FFFFFF"/>
          </w:tcPr>
          <w:p w:rsidR="0087055E" w:rsidRPr="00FF166F" w:rsidRDefault="0087055E">
            <w:r w:rsidRPr="00FF166F">
              <w:rPr>
                <w:rFonts w:ascii="Arial" w:eastAsia="Quicksand" w:hAnsi="Arial" w:cs="Arial"/>
                <w:sz w:val="20"/>
                <w:szCs w:val="20"/>
              </w:rPr>
              <w:t xml:space="preserve">Valoración </w:t>
            </w:r>
          </w:p>
          <w:p w:rsidR="0087055E" w:rsidRPr="00FF166F" w:rsidRDefault="0087055E">
            <w:pPr>
              <w:rPr>
                <w:rFonts w:ascii="Arial" w:eastAsia="Quicksand" w:hAnsi="Arial" w:cs="Arial"/>
                <w:sz w:val="20"/>
                <w:szCs w:val="20"/>
              </w:rPr>
            </w:pPr>
          </w:p>
        </w:tc>
      </w:tr>
      <w:tr w:rsidR="0087055E" w:rsidRPr="00FD0FDC" w:rsidTr="00FD0FDC">
        <w:tc>
          <w:tcPr>
            <w:tcW w:w="14176" w:type="dxa"/>
            <w:gridSpan w:val="3"/>
            <w:tcBorders>
              <w:left w:val="single" w:sz="12" w:space="0" w:color="000000"/>
              <w:bottom w:val="single" w:sz="12" w:space="0" w:color="000000"/>
              <w:right w:val="single" w:sz="12" w:space="0" w:color="000000"/>
            </w:tcBorders>
            <w:shd w:val="clear" w:color="auto" w:fill="FFFFFF"/>
          </w:tcPr>
          <w:p w:rsidR="0087055E" w:rsidRPr="00FF166F" w:rsidRDefault="0087055E">
            <w:r w:rsidRPr="00FF166F">
              <w:rPr>
                <w:rStyle w:val="Fuentedeprrafopredeter1"/>
                <w:rFonts w:ascii="Arial" w:eastAsia="Quicksand" w:hAnsi="Arial" w:cs="Arial"/>
                <w:sz w:val="20"/>
                <w:szCs w:val="20"/>
              </w:rPr>
              <w:t xml:space="preserve">Propuesta de mejora </w:t>
            </w:r>
            <w:r w:rsidRPr="00FF166F">
              <w:rPr>
                <w:rStyle w:val="Fuentedeprrafopredeter1"/>
                <w:rFonts w:ascii="Arial" w:eastAsia="Quicksand" w:hAnsi="Arial" w:cs="Arial"/>
                <w:color w:val="000000"/>
                <w:sz w:val="20"/>
                <w:szCs w:val="20"/>
              </w:rPr>
              <w:t>(si fueran necesarias):</w:t>
            </w:r>
          </w:p>
          <w:p w:rsidR="0087055E" w:rsidRPr="00FF166F" w:rsidRDefault="0087055E">
            <w:pPr>
              <w:rPr>
                <w:rFonts w:ascii="Arial" w:hAnsi="Arial" w:cs="Arial"/>
                <w:sz w:val="20"/>
              </w:rPr>
            </w:pPr>
          </w:p>
          <w:p w:rsidR="0087055E" w:rsidRPr="00FF166F" w:rsidRDefault="0087055E">
            <w:pPr>
              <w:rPr>
                <w:rFonts w:ascii="Arial" w:hAnsi="Arial" w:cs="Arial"/>
                <w:sz w:val="20"/>
              </w:rPr>
            </w:pPr>
          </w:p>
          <w:p w:rsidR="0087055E" w:rsidRPr="00FF166F" w:rsidRDefault="0087055E">
            <w:pPr>
              <w:rPr>
                <w:rFonts w:ascii="Arial" w:hAnsi="Arial" w:cs="Arial"/>
                <w:sz w:val="20"/>
              </w:rPr>
            </w:pPr>
          </w:p>
        </w:tc>
      </w:tr>
      <w:tr w:rsidR="00695896" w:rsidRPr="00FD0FDC" w:rsidTr="00FD0FDC">
        <w:trPr>
          <w:trHeight w:val="239"/>
        </w:trPr>
        <w:tc>
          <w:tcPr>
            <w:tcW w:w="14176" w:type="dxa"/>
            <w:gridSpan w:val="3"/>
            <w:tcBorders>
              <w:top w:val="single" w:sz="12" w:space="0" w:color="000000"/>
              <w:left w:val="single" w:sz="12" w:space="0" w:color="000000"/>
              <w:bottom w:val="single" w:sz="4" w:space="0" w:color="000000"/>
              <w:right w:val="single" w:sz="12" w:space="0" w:color="000000"/>
            </w:tcBorders>
            <w:shd w:val="clear" w:color="auto" w:fill="CFE2F3"/>
          </w:tcPr>
          <w:p w:rsidR="00695896" w:rsidRPr="003A0C27" w:rsidRDefault="00695896" w:rsidP="00695896">
            <w:pPr>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textAlignment w:val="auto"/>
              <w:rPr>
                <w:rFonts w:ascii="" w:eastAsia="Times New Roman" w:hAnsi="" w:cs=""/>
                <w:b/>
                <w:iCs/>
                <w:lang w:val="es-ES_tradnl" w:eastAsia="es-ES_tradnl" w:bidi="ar-SA"/>
              </w:rPr>
            </w:pPr>
            <w:r w:rsidRPr="00FF166F">
              <w:rPr>
                <w:rStyle w:val="Fuentedeprrafopredeter1"/>
                <w:rFonts w:ascii="Arial" w:eastAsia="Quicksand" w:hAnsi="Arial" w:cs="Arial"/>
                <w:b/>
                <w:sz w:val="20"/>
                <w:szCs w:val="20"/>
              </w:rPr>
              <w:t xml:space="preserve">Actuación 2:  </w:t>
            </w:r>
            <w:r w:rsidRPr="003A0C27">
              <w:rPr>
                <w:rFonts w:ascii="" w:eastAsia="Times New Roman" w:hAnsi="" w:cs=""/>
                <w:b/>
                <w:iCs/>
                <w:lang w:val="es-ES_tradnl" w:eastAsia="es-ES_tradnl" w:bidi="ar-SA"/>
              </w:rPr>
              <w:t>Iniciar la integración de la robótica educativa en el centro, asegurando la dotación y accesibilidad progresiva de equipamiento</w:t>
            </w:r>
          </w:p>
          <w:p w:rsidR="00695896" w:rsidRPr="003A0C27" w:rsidRDefault="00695896" w:rsidP="00695896">
            <w:pPr>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textAlignment w:val="auto"/>
              <w:rPr>
                <w:rFonts w:ascii="" w:eastAsia="Times New Roman" w:hAnsi="" w:cs=""/>
                <w:b/>
                <w:iCs/>
                <w:lang w:val="es-ES_tradnl" w:eastAsia="es-ES_tradnl" w:bidi="ar-SA"/>
              </w:rPr>
            </w:pPr>
            <w:r w:rsidRPr="003A0C27">
              <w:rPr>
                <w:rFonts w:ascii="" w:eastAsia="Times New Roman" w:hAnsi="" w:cs=""/>
                <w:b/>
                <w:iCs/>
                <w:lang w:val="es-ES_tradnl" w:eastAsia="es-ES_tradnl" w:bidi="ar-SA"/>
              </w:rPr>
              <w:t>básico y avanzado para todos los niveles educativos, con el fin de fomentar el aprendizaje práctico y la innovación pedagógica en actividades</w:t>
            </w:r>
          </w:p>
          <w:p w:rsidR="00695896" w:rsidRPr="00FF166F" w:rsidRDefault="00695896" w:rsidP="00695896">
            <w:pPr>
              <w:spacing w:after="0" w:line="240" w:lineRule="auto"/>
              <w:jc w:val="both"/>
            </w:pPr>
            <w:r w:rsidRPr="003A0C27">
              <w:rPr>
                <w:rFonts w:ascii="" w:eastAsia="Times New Roman" w:hAnsi="" w:cs=""/>
                <w:b/>
                <w:iCs/>
                <w:lang w:val="es-ES_tradnl" w:eastAsia="es-ES_tradnl" w:bidi="ar-SA"/>
              </w:rPr>
              <w:t>curriculares</w:t>
            </w:r>
          </w:p>
        </w:tc>
      </w:tr>
      <w:tr w:rsidR="00695896" w:rsidRPr="00FD0FDC" w:rsidTr="00FD0FDC">
        <w:tc>
          <w:tcPr>
            <w:tcW w:w="4571" w:type="dxa"/>
            <w:tcBorders>
              <w:top w:val="single" w:sz="4" w:space="0" w:color="000000"/>
              <w:left w:val="single" w:sz="12" w:space="0" w:color="000000"/>
              <w:bottom w:val="single" w:sz="4" w:space="0" w:color="000000"/>
              <w:right w:val="single" w:sz="4" w:space="0" w:color="000000"/>
            </w:tcBorders>
            <w:shd w:val="clear" w:color="auto" w:fill="CFE2F3"/>
          </w:tcPr>
          <w:p w:rsidR="00695896" w:rsidRPr="00FF166F" w:rsidRDefault="00695896" w:rsidP="00695896">
            <w:r w:rsidRPr="00FF166F">
              <w:rPr>
                <w:rFonts w:ascii="Arial" w:eastAsia="Quicksand" w:hAnsi="Arial" w:cs="Arial"/>
                <w:sz w:val="20"/>
                <w:szCs w:val="20"/>
              </w:rPr>
              <w:t>Responsable: Coordinador TIC y tutor</w:t>
            </w:r>
          </w:p>
          <w:p w:rsidR="00695896" w:rsidRPr="00FF166F" w:rsidRDefault="00695896" w:rsidP="00695896">
            <w:pPr>
              <w:rPr>
                <w:rFonts w:ascii="Arial" w:eastAsia="Quicksand" w:hAnsi="Arial" w:cs="Arial"/>
                <w:sz w:val="20"/>
                <w:szCs w:val="20"/>
              </w:rPr>
            </w:pPr>
          </w:p>
        </w:tc>
        <w:tc>
          <w:tcPr>
            <w:tcW w:w="5716" w:type="dxa"/>
            <w:tcBorders>
              <w:top w:val="single" w:sz="4" w:space="0" w:color="000000"/>
              <w:left w:val="single" w:sz="4" w:space="0" w:color="000000"/>
              <w:bottom w:val="single" w:sz="4" w:space="0" w:color="000000"/>
              <w:right w:val="single" w:sz="4" w:space="0" w:color="000000"/>
            </w:tcBorders>
            <w:shd w:val="clear" w:color="auto" w:fill="CFE2F3"/>
          </w:tcPr>
          <w:p w:rsidR="00695896" w:rsidRPr="00FF166F" w:rsidRDefault="00695896" w:rsidP="00695896">
            <w:r w:rsidRPr="00FF166F">
              <w:rPr>
                <w:rFonts w:ascii="Arial" w:eastAsia="Quicksand" w:hAnsi="Arial" w:cs="Arial"/>
                <w:sz w:val="20"/>
                <w:szCs w:val="20"/>
              </w:rPr>
              <w:lastRenderedPageBreak/>
              <w:t>Responsable: Coordinador TIC y tutor</w:t>
            </w:r>
          </w:p>
          <w:p w:rsidR="00695896" w:rsidRPr="00FF166F" w:rsidRDefault="00695896" w:rsidP="00695896">
            <w:pPr>
              <w:rPr>
                <w:rFonts w:ascii="Arial" w:eastAsia="Quicksand" w:hAnsi="Arial" w:cs="Arial"/>
                <w:sz w:val="20"/>
                <w:szCs w:val="20"/>
              </w:rPr>
            </w:pPr>
          </w:p>
        </w:tc>
        <w:tc>
          <w:tcPr>
            <w:tcW w:w="3889" w:type="dxa"/>
            <w:tcBorders>
              <w:top w:val="single" w:sz="4" w:space="0" w:color="000000"/>
              <w:left w:val="single" w:sz="4" w:space="0" w:color="000000"/>
              <w:bottom w:val="single" w:sz="4" w:space="0" w:color="000000"/>
              <w:right w:val="single" w:sz="12" w:space="0" w:color="000000"/>
            </w:tcBorders>
            <w:shd w:val="clear" w:color="auto" w:fill="CFE2F3"/>
          </w:tcPr>
          <w:p w:rsidR="00695896" w:rsidRPr="00FF166F" w:rsidRDefault="00695896" w:rsidP="00695896">
            <w:r w:rsidRPr="00FF166F">
              <w:rPr>
                <w:rFonts w:ascii="Arial" w:eastAsia="Quicksand" w:hAnsi="Arial" w:cs="Arial"/>
                <w:sz w:val="20"/>
                <w:szCs w:val="20"/>
              </w:rPr>
              <w:lastRenderedPageBreak/>
              <w:t>Responsable: Coordinador TIC y tutor</w:t>
            </w:r>
          </w:p>
          <w:p w:rsidR="00695896" w:rsidRPr="00FF166F" w:rsidRDefault="00695896" w:rsidP="00695896">
            <w:pPr>
              <w:rPr>
                <w:rFonts w:ascii="Arial" w:eastAsia="Quicksand" w:hAnsi="Arial" w:cs="Arial"/>
                <w:sz w:val="20"/>
                <w:szCs w:val="20"/>
              </w:rPr>
            </w:pPr>
          </w:p>
        </w:tc>
      </w:tr>
      <w:tr w:rsidR="00695896" w:rsidRPr="00FD0FDC" w:rsidTr="00FD0FDC">
        <w:tc>
          <w:tcPr>
            <w:tcW w:w="10287" w:type="dxa"/>
            <w:gridSpan w:val="2"/>
            <w:tcBorders>
              <w:top w:val="single" w:sz="4" w:space="0" w:color="000000"/>
              <w:left w:val="single" w:sz="12" w:space="0" w:color="000000"/>
              <w:bottom w:val="single" w:sz="12" w:space="0" w:color="000000"/>
              <w:right w:val="single" w:sz="4" w:space="0" w:color="000000"/>
            </w:tcBorders>
            <w:shd w:val="clear" w:color="auto" w:fill="CFE2F3"/>
          </w:tcPr>
          <w:p w:rsidR="00695896" w:rsidRPr="00FF166F" w:rsidRDefault="00695896" w:rsidP="00695896">
            <w:pPr>
              <w:jc w:val="both"/>
            </w:pPr>
            <w:r w:rsidRPr="00FF166F">
              <w:rPr>
                <w:rStyle w:val="Fuentedeprrafopredeter1"/>
                <w:rFonts w:ascii="Arial" w:eastAsia="Quicksand" w:hAnsi="Arial" w:cs="Arial"/>
                <w:sz w:val="20"/>
                <w:szCs w:val="20"/>
              </w:rPr>
              <w:lastRenderedPageBreak/>
              <w:t xml:space="preserve">Indicador de logro: Elaboración de un horario que quedará recogido en el </w:t>
            </w:r>
            <w:proofErr w:type="spellStart"/>
            <w:r w:rsidRPr="00FF166F">
              <w:rPr>
                <w:rStyle w:val="Fuentedeprrafopredeter1"/>
                <w:rFonts w:ascii="Arial" w:eastAsia="Quicksand" w:hAnsi="Arial" w:cs="Arial"/>
                <w:sz w:val="20"/>
                <w:szCs w:val="20"/>
              </w:rPr>
              <w:t>DOC</w:t>
            </w:r>
            <w:proofErr w:type="spellEnd"/>
            <w:r w:rsidRPr="00FF166F">
              <w:rPr>
                <w:rStyle w:val="Fuentedeprrafopredeter1"/>
                <w:rFonts w:ascii="Arial" w:eastAsia="Quicksand" w:hAnsi="Arial" w:cs="Arial"/>
                <w:sz w:val="20"/>
                <w:szCs w:val="20"/>
              </w:rPr>
              <w:t xml:space="preserve"> y/o en la programación de aula. </w:t>
            </w:r>
          </w:p>
        </w:tc>
        <w:tc>
          <w:tcPr>
            <w:tcW w:w="3889" w:type="dxa"/>
            <w:tcBorders>
              <w:top w:val="single" w:sz="4" w:space="0" w:color="000000"/>
              <w:left w:val="single" w:sz="4" w:space="0" w:color="000000"/>
              <w:bottom w:val="single" w:sz="12" w:space="0" w:color="000000"/>
              <w:right w:val="single" w:sz="12" w:space="0" w:color="000000"/>
            </w:tcBorders>
            <w:shd w:val="clear" w:color="auto" w:fill="CFE2F3"/>
          </w:tcPr>
          <w:p w:rsidR="00695896" w:rsidRPr="00FF166F" w:rsidRDefault="00695896" w:rsidP="00695896">
            <w:pPr>
              <w:jc w:val="both"/>
            </w:pPr>
          </w:p>
        </w:tc>
      </w:tr>
      <w:tr w:rsidR="00695896" w:rsidRPr="00FD0FDC" w:rsidTr="00FD0FDC">
        <w:tc>
          <w:tcPr>
            <w:tcW w:w="14176" w:type="dxa"/>
            <w:gridSpan w:val="3"/>
            <w:tcBorders>
              <w:left w:val="single" w:sz="12" w:space="0" w:color="000000"/>
              <w:bottom w:val="single" w:sz="12" w:space="0" w:color="000000"/>
              <w:right w:val="single" w:sz="12" w:space="0" w:color="000000"/>
            </w:tcBorders>
            <w:shd w:val="clear" w:color="auto" w:fill="CFE2F3"/>
          </w:tcPr>
          <w:p w:rsidR="00695896" w:rsidRDefault="00695896" w:rsidP="00695896">
            <w:pPr>
              <w:rPr>
                <w:rFonts w:ascii="Arial" w:eastAsia="Quicksand" w:hAnsi="Arial" w:cs="Arial"/>
                <w:sz w:val="20"/>
                <w:szCs w:val="20"/>
              </w:rPr>
            </w:pPr>
            <w:r w:rsidRPr="00FF166F">
              <w:rPr>
                <w:rFonts w:ascii="Arial" w:eastAsia="Quicksand" w:hAnsi="Arial" w:cs="Arial"/>
                <w:sz w:val="20"/>
                <w:szCs w:val="20"/>
              </w:rPr>
              <w:t>Propuesta de mejora</w:t>
            </w:r>
          </w:p>
          <w:p w:rsidR="00695896" w:rsidRDefault="00695896" w:rsidP="00695896"/>
          <w:p w:rsidR="00695896" w:rsidRPr="00FF166F" w:rsidRDefault="00695896" w:rsidP="00695896"/>
        </w:tc>
      </w:tr>
    </w:tbl>
    <w:p w:rsidR="0087055E" w:rsidRPr="00FF166F" w:rsidRDefault="0087055E">
      <w:pPr>
        <w:spacing w:after="0" w:line="276" w:lineRule="auto"/>
        <w:rPr>
          <w:rFonts w:ascii="Quicksand" w:eastAsia="Quicksand" w:hAnsi="Quicksand" w:cs="Quicksand"/>
          <w:b/>
          <w:sz w:val="16"/>
          <w:szCs w:val="16"/>
        </w:rPr>
      </w:pPr>
    </w:p>
    <w:p w:rsidR="0087055E" w:rsidRPr="00FD0FDC" w:rsidRDefault="0087055E">
      <w:pPr>
        <w:spacing w:after="0" w:line="276" w:lineRule="auto"/>
        <w:rPr>
          <w:rFonts w:ascii="Quicksand" w:eastAsia="Quicksand" w:hAnsi="Quicksand" w:cs="Quicksand"/>
          <w:b/>
          <w:sz w:val="16"/>
          <w:szCs w:val="16"/>
          <w:highlight w:val="yellow"/>
        </w:rPr>
      </w:pPr>
    </w:p>
    <w:p w:rsidR="0087055E" w:rsidRPr="00FD0FDC" w:rsidRDefault="0087055E">
      <w:pPr>
        <w:spacing w:after="0" w:line="276" w:lineRule="auto"/>
        <w:rPr>
          <w:rFonts w:ascii="Quicksand" w:eastAsia="Quicksand" w:hAnsi="Quicksand" w:cs="Quicksand"/>
          <w:b/>
          <w:sz w:val="16"/>
          <w:szCs w:val="16"/>
          <w:highlight w:val="yellow"/>
        </w:rPr>
      </w:pPr>
    </w:p>
    <w:tbl>
      <w:tblPr>
        <w:tblW w:w="14176" w:type="dxa"/>
        <w:tblInd w:w="-157" w:type="dxa"/>
        <w:tblLayout w:type="fixed"/>
        <w:tblCellMar>
          <w:left w:w="113" w:type="dxa"/>
        </w:tblCellMar>
        <w:tblLook w:val="0000" w:firstRow="0" w:lastRow="0" w:firstColumn="0" w:lastColumn="0" w:noHBand="0" w:noVBand="0"/>
      </w:tblPr>
      <w:tblGrid>
        <w:gridCol w:w="4571"/>
        <w:gridCol w:w="5790"/>
        <w:gridCol w:w="3815"/>
      </w:tblGrid>
      <w:tr w:rsidR="00695896" w:rsidRPr="00FF166F" w:rsidTr="004558AE">
        <w:tc>
          <w:tcPr>
            <w:tcW w:w="14176"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695896" w:rsidRPr="00FF166F" w:rsidRDefault="00695896" w:rsidP="004558AE">
            <w:pPr>
              <w:spacing w:after="0" w:line="240" w:lineRule="auto"/>
              <w:jc w:val="both"/>
            </w:pPr>
            <w:r w:rsidRPr="00FF166F">
              <w:rPr>
                <w:rStyle w:val="Fuentedeprrafopredeter1"/>
                <w:rFonts w:ascii="Arial" w:eastAsia="Quicksand" w:hAnsi="Arial" w:cs="Arial"/>
                <w:b/>
                <w:color w:val="1C4587"/>
                <w:sz w:val="20"/>
                <w:szCs w:val="20"/>
              </w:rPr>
              <w:t xml:space="preserve">Objetivo estratégico:   </w:t>
            </w:r>
            <w:r w:rsidRPr="00FF166F">
              <w:rPr>
                <w:rStyle w:val="Fuentedeprrafopredeter1"/>
                <w:rFonts w:ascii="Arial" w:eastAsia="Quicksand" w:hAnsi="Arial" w:cs="Arial"/>
                <w:b/>
                <w:bCs/>
                <w:color w:val="1C4587"/>
                <w:sz w:val="20"/>
                <w:szCs w:val="20"/>
              </w:rPr>
              <w:t xml:space="preserve">Evaluar el programa para determinar su efectividad y áreas de mejora, asegurando que se cumplan los objetivos establecidos a través de los indicadores de logro y las propuestas de mejora indicados en este documento. </w:t>
            </w:r>
          </w:p>
        </w:tc>
      </w:tr>
      <w:tr w:rsidR="00695896" w:rsidRPr="00FF166F" w:rsidTr="004558AE">
        <w:tc>
          <w:tcPr>
            <w:tcW w:w="14176"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695896" w:rsidRPr="00FF166F" w:rsidRDefault="00695896" w:rsidP="004558AE">
            <w:pPr>
              <w:spacing w:after="0" w:line="240" w:lineRule="auto"/>
              <w:jc w:val="both"/>
            </w:pPr>
            <w:r w:rsidRPr="00FF166F">
              <w:rPr>
                <w:rStyle w:val="Fuentedeprrafopredeter1"/>
                <w:rFonts w:ascii="Arial" w:eastAsia="Quicksand" w:hAnsi="Arial" w:cs="Arial"/>
                <w:b/>
                <w:color w:val="1C4587"/>
                <w:sz w:val="20"/>
                <w:szCs w:val="20"/>
              </w:rPr>
              <w:t>Objetivo específico: Incluir en la Memoria Anual de centro una reflexión sobre los objetivos conseguidos, los objetivos a alcanzar y las propuestas de mejora para el curso 25/26.</w:t>
            </w:r>
            <w:r w:rsidRPr="00FF166F">
              <w:rPr>
                <w:rStyle w:val="Fuentedeprrafopredeter1"/>
                <w:rFonts w:ascii="Arial" w:eastAsia="Quicksand" w:hAnsi="Arial" w:cs="Arial"/>
                <w:color w:val="1C4587"/>
                <w:sz w:val="20"/>
                <w:szCs w:val="20"/>
              </w:rPr>
              <w:t xml:space="preserve"> </w:t>
            </w:r>
          </w:p>
          <w:p w:rsidR="00695896" w:rsidRPr="00FF166F" w:rsidRDefault="00695896" w:rsidP="004558AE">
            <w:pPr>
              <w:spacing w:after="0" w:line="240" w:lineRule="auto"/>
              <w:rPr>
                <w:rFonts w:ascii="Arial" w:eastAsia="Quicksand" w:hAnsi="Arial" w:cs="Arial"/>
                <w:b/>
                <w:color w:val="1C4587"/>
                <w:sz w:val="20"/>
                <w:szCs w:val="20"/>
              </w:rPr>
            </w:pPr>
          </w:p>
        </w:tc>
      </w:tr>
      <w:tr w:rsidR="00695896" w:rsidRPr="00FF166F" w:rsidTr="004558AE">
        <w:tc>
          <w:tcPr>
            <w:tcW w:w="14176" w:type="dxa"/>
            <w:gridSpan w:val="3"/>
            <w:tcBorders>
              <w:top w:val="single" w:sz="12" w:space="0" w:color="000000"/>
              <w:left w:val="single" w:sz="12" w:space="0" w:color="000000"/>
              <w:bottom w:val="single" w:sz="4" w:space="0" w:color="000000"/>
              <w:right w:val="single" w:sz="12" w:space="0" w:color="000000"/>
            </w:tcBorders>
            <w:shd w:val="clear" w:color="auto" w:fill="FFFFFF"/>
          </w:tcPr>
          <w:p w:rsidR="00695896" w:rsidRPr="00FF166F" w:rsidRDefault="00695896" w:rsidP="004558AE">
            <w:pPr>
              <w:keepLines/>
              <w:spacing w:after="0" w:line="240" w:lineRule="auto"/>
              <w:jc w:val="both"/>
            </w:pPr>
            <w:r w:rsidRPr="00FF166F">
              <w:rPr>
                <w:rStyle w:val="Fuentedeprrafopredeter1"/>
                <w:rFonts w:ascii="Arial" w:eastAsia="Quicksand" w:hAnsi="Arial" w:cs="Arial"/>
                <w:b/>
                <w:color w:val="000000"/>
                <w:sz w:val="20"/>
                <w:szCs w:val="20"/>
              </w:rPr>
              <w:t>Actuación 1: Elaboración de una reflexión de la implementación del Programa Código Escuela 4.0_</w:t>
            </w:r>
            <w:proofErr w:type="gramStart"/>
            <w:r w:rsidRPr="00FF166F">
              <w:rPr>
                <w:rStyle w:val="Fuentedeprrafopredeter1"/>
                <w:rFonts w:ascii="Arial" w:eastAsia="Quicksand" w:hAnsi="Arial" w:cs="Arial"/>
                <w:b/>
                <w:color w:val="000000"/>
                <w:sz w:val="20"/>
                <w:szCs w:val="20"/>
              </w:rPr>
              <w:t>Madrid  que</w:t>
            </w:r>
            <w:proofErr w:type="gramEnd"/>
            <w:r w:rsidRPr="00FF166F">
              <w:rPr>
                <w:rStyle w:val="Fuentedeprrafopredeter1"/>
                <w:rFonts w:ascii="Arial" w:eastAsia="Quicksand" w:hAnsi="Arial" w:cs="Arial"/>
                <w:b/>
                <w:color w:val="000000"/>
                <w:sz w:val="20"/>
                <w:szCs w:val="20"/>
              </w:rPr>
              <w:t xml:space="preserve"> quedará recogida en la Memoria Anual. </w:t>
            </w:r>
          </w:p>
        </w:tc>
      </w:tr>
      <w:tr w:rsidR="00695896" w:rsidRPr="00FF166F" w:rsidTr="004558AE">
        <w:trPr>
          <w:trHeight w:val="475"/>
        </w:trPr>
        <w:tc>
          <w:tcPr>
            <w:tcW w:w="4571" w:type="dxa"/>
            <w:tcBorders>
              <w:top w:val="single" w:sz="4" w:space="0" w:color="000000"/>
              <w:left w:val="single" w:sz="12" w:space="0" w:color="000000"/>
              <w:bottom w:val="single" w:sz="4" w:space="0" w:color="000000"/>
              <w:right w:val="single" w:sz="4" w:space="0" w:color="000000"/>
            </w:tcBorders>
            <w:shd w:val="clear" w:color="auto" w:fill="FFFFFF"/>
          </w:tcPr>
          <w:p w:rsidR="00695896" w:rsidRPr="00FF166F" w:rsidRDefault="00695896" w:rsidP="004558AE">
            <w:r w:rsidRPr="00FF166F">
              <w:rPr>
                <w:rFonts w:ascii="Arial" w:eastAsia="Quicksand" w:hAnsi="Arial" w:cs="Arial"/>
                <w:sz w:val="20"/>
                <w:szCs w:val="20"/>
              </w:rPr>
              <w:t>Responsable</w:t>
            </w:r>
          </w:p>
        </w:tc>
        <w:tc>
          <w:tcPr>
            <w:tcW w:w="5790" w:type="dxa"/>
            <w:tcBorders>
              <w:top w:val="single" w:sz="4" w:space="0" w:color="000000"/>
              <w:left w:val="single" w:sz="4" w:space="0" w:color="000000"/>
              <w:bottom w:val="single" w:sz="4" w:space="0" w:color="000000"/>
              <w:right w:val="single" w:sz="4" w:space="0" w:color="000000"/>
            </w:tcBorders>
            <w:shd w:val="clear" w:color="auto" w:fill="FFFFFF"/>
          </w:tcPr>
          <w:p w:rsidR="00695896" w:rsidRPr="00FF166F" w:rsidRDefault="00695896" w:rsidP="004558AE">
            <w:r w:rsidRPr="00FF166F">
              <w:rPr>
                <w:rFonts w:ascii="Arial" w:eastAsia="Quicksand" w:hAnsi="Arial" w:cs="Arial"/>
                <w:sz w:val="20"/>
                <w:szCs w:val="20"/>
              </w:rPr>
              <w:t>Recursos</w:t>
            </w:r>
          </w:p>
        </w:tc>
        <w:tc>
          <w:tcPr>
            <w:tcW w:w="3815" w:type="dxa"/>
            <w:tcBorders>
              <w:top w:val="single" w:sz="4" w:space="0" w:color="000000"/>
              <w:left w:val="single" w:sz="4" w:space="0" w:color="000000"/>
              <w:bottom w:val="single" w:sz="4" w:space="0" w:color="000000"/>
              <w:right w:val="single" w:sz="12" w:space="0" w:color="000000"/>
            </w:tcBorders>
            <w:shd w:val="clear" w:color="auto" w:fill="FFFFFF"/>
          </w:tcPr>
          <w:p w:rsidR="00695896" w:rsidRPr="00FF166F" w:rsidRDefault="00695896" w:rsidP="004558AE">
            <w:r w:rsidRPr="00FF166F">
              <w:rPr>
                <w:rFonts w:ascii="Arial" w:eastAsia="Quicksand" w:hAnsi="Arial" w:cs="Arial"/>
                <w:sz w:val="20"/>
                <w:szCs w:val="20"/>
              </w:rPr>
              <w:t>Temporalización: Tercer trimestre</w:t>
            </w:r>
          </w:p>
        </w:tc>
      </w:tr>
      <w:tr w:rsidR="00695896" w:rsidRPr="00FF166F" w:rsidTr="004558AE">
        <w:tc>
          <w:tcPr>
            <w:tcW w:w="10361" w:type="dxa"/>
            <w:gridSpan w:val="2"/>
            <w:tcBorders>
              <w:top w:val="single" w:sz="4" w:space="0" w:color="000000"/>
              <w:left w:val="single" w:sz="12" w:space="0" w:color="000000"/>
              <w:bottom w:val="single" w:sz="4" w:space="0" w:color="000000"/>
              <w:right w:val="single" w:sz="4" w:space="0" w:color="000000"/>
            </w:tcBorders>
            <w:shd w:val="clear" w:color="auto" w:fill="FFFFFF"/>
          </w:tcPr>
          <w:p w:rsidR="00695896" w:rsidRPr="00FF166F" w:rsidRDefault="00695896" w:rsidP="004558AE">
            <w:r w:rsidRPr="00FF166F">
              <w:rPr>
                <w:rFonts w:ascii="Arial" w:eastAsia="Quicksand" w:hAnsi="Arial" w:cs="Arial"/>
                <w:sz w:val="20"/>
                <w:szCs w:val="20"/>
              </w:rPr>
              <w:t>Indicador de logro</w:t>
            </w:r>
          </w:p>
        </w:tc>
        <w:tc>
          <w:tcPr>
            <w:tcW w:w="3815" w:type="dxa"/>
            <w:tcBorders>
              <w:top w:val="single" w:sz="4" w:space="0" w:color="000000"/>
              <w:left w:val="single" w:sz="4" w:space="0" w:color="000000"/>
              <w:bottom w:val="single" w:sz="4" w:space="0" w:color="000000"/>
              <w:right w:val="single" w:sz="12" w:space="0" w:color="000000"/>
            </w:tcBorders>
            <w:shd w:val="clear" w:color="auto" w:fill="FFFFFF"/>
          </w:tcPr>
          <w:p w:rsidR="00695896" w:rsidRPr="00FF166F" w:rsidRDefault="00695896" w:rsidP="004558AE">
            <w:r w:rsidRPr="00FF166F">
              <w:rPr>
                <w:rFonts w:ascii="Arial" w:eastAsia="Quicksand" w:hAnsi="Arial" w:cs="Arial"/>
                <w:sz w:val="20"/>
                <w:szCs w:val="20"/>
              </w:rPr>
              <w:t>Valoración</w:t>
            </w:r>
          </w:p>
        </w:tc>
      </w:tr>
      <w:tr w:rsidR="00695896" w:rsidTr="004558AE">
        <w:tc>
          <w:tcPr>
            <w:tcW w:w="10361" w:type="dxa"/>
            <w:gridSpan w:val="2"/>
            <w:tcBorders>
              <w:top w:val="single" w:sz="4" w:space="0" w:color="000000"/>
              <w:left w:val="single" w:sz="12" w:space="0" w:color="000000"/>
              <w:bottom w:val="single" w:sz="4" w:space="0" w:color="000000"/>
              <w:right w:val="single" w:sz="4" w:space="0" w:color="000000"/>
            </w:tcBorders>
            <w:shd w:val="clear" w:color="auto" w:fill="FFFFFF"/>
          </w:tcPr>
          <w:p w:rsidR="00695896" w:rsidRDefault="00695896" w:rsidP="004558AE">
            <w:pPr>
              <w:keepLines/>
              <w:spacing w:after="0" w:line="240" w:lineRule="auto"/>
            </w:pPr>
            <w:r w:rsidRPr="00FF166F">
              <w:rPr>
                <w:rFonts w:ascii="Arial" w:eastAsia="Quicksand" w:hAnsi="Arial" w:cs="Arial"/>
                <w:sz w:val="20"/>
                <w:szCs w:val="20"/>
              </w:rPr>
              <w:t>Propuesta de mejora (si fueran necesarias)</w:t>
            </w:r>
          </w:p>
        </w:tc>
        <w:tc>
          <w:tcPr>
            <w:tcW w:w="3815" w:type="dxa"/>
            <w:tcBorders>
              <w:top w:val="single" w:sz="4" w:space="0" w:color="000000"/>
              <w:left w:val="single" w:sz="4" w:space="0" w:color="000000"/>
              <w:bottom w:val="single" w:sz="4" w:space="0" w:color="000000"/>
              <w:right w:val="single" w:sz="12" w:space="0" w:color="000000"/>
            </w:tcBorders>
            <w:shd w:val="clear" w:color="auto" w:fill="FFFFFF"/>
          </w:tcPr>
          <w:p w:rsidR="00695896" w:rsidRDefault="00695896" w:rsidP="004558AE">
            <w:pPr>
              <w:rPr>
                <w:rFonts w:ascii="Arial" w:eastAsia="Quicksand" w:hAnsi="Arial" w:cs="Arial"/>
                <w:sz w:val="20"/>
                <w:szCs w:val="20"/>
              </w:rPr>
            </w:pPr>
          </w:p>
        </w:tc>
      </w:tr>
      <w:tr w:rsidR="00695896" w:rsidRPr="00FF166F" w:rsidTr="004558AE">
        <w:tc>
          <w:tcPr>
            <w:tcW w:w="14176"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695896" w:rsidRPr="00FF166F" w:rsidRDefault="00695896" w:rsidP="004558AE">
            <w:pPr>
              <w:spacing w:after="0" w:line="240" w:lineRule="auto"/>
              <w:jc w:val="both"/>
            </w:pPr>
            <w:r w:rsidRPr="00FF166F">
              <w:rPr>
                <w:rStyle w:val="Fuentedeprrafopredeter1"/>
                <w:rFonts w:ascii="Arial" w:eastAsia="Quicksand" w:hAnsi="Arial" w:cs="Arial"/>
                <w:b/>
                <w:color w:val="1C4587"/>
                <w:sz w:val="20"/>
                <w:szCs w:val="20"/>
              </w:rPr>
              <w:t xml:space="preserve">Objetivo estratégico:   </w:t>
            </w:r>
            <w:r w:rsidRPr="00FF166F">
              <w:rPr>
                <w:rStyle w:val="Fuentedeprrafopredeter1"/>
                <w:rFonts w:ascii="Arial" w:eastAsia="Quicksand" w:hAnsi="Arial" w:cs="Arial"/>
                <w:b/>
                <w:bCs/>
                <w:color w:val="1C4587"/>
                <w:sz w:val="20"/>
                <w:szCs w:val="20"/>
              </w:rPr>
              <w:t xml:space="preserve">Evaluar el programa para determinar su efectividad y áreas de mejora, asegurando que se cumplan los objetivos establecidos a través de los indicadores de logro y las propuestas de mejora indicados en este documento. </w:t>
            </w:r>
          </w:p>
        </w:tc>
      </w:tr>
      <w:tr w:rsidR="00695896" w:rsidRPr="00FF166F" w:rsidTr="004558AE">
        <w:tc>
          <w:tcPr>
            <w:tcW w:w="14176" w:type="dxa"/>
            <w:gridSpan w:val="3"/>
            <w:tcBorders>
              <w:top w:val="single" w:sz="12" w:space="0" w:color="000000"/>
              <w:left w:val="single" w:sz="12" w:space="0" w:color="000000"/>
              <w:bottom w:val="single" w:sz="12" w:space="0" w:color="000000"/>
              <w:right w:val="single" w:sz="12" w:space="0" w:color="000000"/>
            </w:tcBorders>
            <w:shd w:val="clear" w:color="auto" w:fill="CFE2F3"/>
          </w:tcPr>
          <w:p w:rsidR="00695896" w:rsidRPr="00FF166F" w:rsidRDefault="00695896" w:rsidP="004558AE">
            <w:pPr>
              <w:spacing w:after="0" w:line="240" w:lineRule="auto"/>
              <w:jc w:val="both"/>
            </w:pPr>
            <w:r w:rsidRPr="00FF166F">
              <w:rPr>
                <w:rStyle w:val="Fuentedeprrafopredeter1"/>
                <w:rFonts w:ascii="Arial" w:eastAsia="Quicksand" w:hAnsi="Arial" w:cs="Arial"/>
                <w:b/>
                <w:color w:val="1C4587"/>
                <w:sz w:val="20"/>
                <w:szCs w:val="20"/>
              </w:rPr>
              <w:t>Objetivo específico: Incluir en la Memoria Anual de centro una reflexión sobre los objetivos conseguidos, los objetivos a alcanzar y las propuestas de mejora para el curso 25/26.</w:t>
            </w:r>
            <w:r w:rsidRPr="00FF166F">
              <w:rPr>
                <w:rStyle w:val="Fuentedeprrafopredeter1"/>
                <w:rFonts w:ascii="Arial" w:eastAsia="Quicksand" w:hAnsi="Arial" w:cs="Arial"/>
                <w:color w:val="1C4587"/>
                <w:sz w:val="20"/>
                <w:szCs w:val="20"/>
              </w:rPr>
              <w:t xml:space="preserve"> </w:t>
            </w:r>
          </w:p>
          <w:p w:rsidR="00695896" w:rsidRPr="00FF166F" w:rsidRDefault="00695896" w:rsidP="004558AE">
            <w:pPr>
              <w:spacing w:after="0" w:line="240" w:lineRule="auto"/>
              <w:rPr>
                <w:rFonts w:ascii="Arial" w:eastAsia="Quicksand" w:hAnsi="Arial" w:cs="Arial"/>
                <w:b/>
                <w:color w:val="1C4587"/>
                <w:sz w:val="20"/>
                <w:szCs w:val="20"/>
              </w:rPr>
            </w:pPr>
          </w:p>
        </w:tc>
      </w:tr>
      <w:tr w:rsidR="00695896" w:rsidRPr="00FF166F" w:rsidTr="004558AE">
        <w:tc>
          <w:tcPr>
            <w:tcW w:w="14176" w:type="dxa"/>
            <w:gridSpan w:val="3"/>
            <w:tcBorders>
              <w:top w:val="single" w:sz="12" w:space="0" w:color="000000"/>
              <w:left w:val="single" w:sz="12" w:space="0" w:color="000000"/>
              <w:bottom w:val="single" w:sz="4" w:space="0" w:color="000000"/>
              <w:right w:val="single" w:sz="12" w:space="0" w:color="000000"/>
            </w:tcBorders>
            <w:shd w:val="clear" w:color="auto" w:fill="FFFFFF"/>
          </w:tcPr>
          <w:p w:rsidR="00695896" w:rsidRPr="00FF166F" w:rsidRDefault="00695896" w:rsidP="004558AE">
            <w:pPr>
              <w:keepLines/>
              <w:spacing w:after="0" w:line="240" w:lineRule="auto"/>
              <w:jc w:val="both"/>
            </w:pPr>
            <w:r w:rsidRPr="00FF166F">
              <w:rPr>
                <w:rStyle w:val="Fuentedeprrafopredeter1"/>
                <w:rFonts w:ascii="Arial" w:eastAsia="Quicksand" w:hAnsi="Arial" w:cs="Arial"/>
                <w:b/>
                <w:color w:val="000000"/>
                <w:sz w:val="20"/>
                <w:szCs w:val="20"/>
              </w:rPr>
              <w:t>Actuación 1: Elaboración de una reflexión de la implementación del Programa Código Escuela 4.0_</w:t>
            </w:r>
            <w:proofErr w:type="gramStart"/>
            <w:r w:rsidRPr="00FF166F">
              <w:rPr>
                <w:rStyle w:val="Fuentedeprrafopredeter1"/>
                <w:rFonts w:ascii="Arial" w:eastAsia="Quicksand" w:hAnsi="Arial" w:cs="Arial"/>
                <w:b/>
                <w:color w:val="000000"/>
                <w:sz w:val="20"/>
                <w:szCs w:val="20"/>
              </w:rPr>
              <w:t>Madrid  que</w:t>
            </w:r>
            <w:proofErr w:type="gramEnd"/>
            <w:r w:rsidRPr="00FF166F">
              <w:rPr>
                <w:rStyle w:val="Fuentedeprrafopredeter1"/>
                <w:rFonts w:ascii="Arial" w:eastAsia="Quicksand" w:hAnsi="Arial" w:cs="Arial"/>
                <w:b/>
                <w:color w:val="000000"/>
                <w:sz w:val="20"/>
                <w:szCs w:val="20"/>
              </w:rPr>
              <w:t xml:space="preserve"> quedará recogida en la Memoria Anual. </w:t>
            </w:r>
          </w:p>
        </w:tc>
      </w:tr>
      <w:tr w:rsidR="00695896" w:rsidRPr="00FF166F" w:rsidTr="004558AE">
        <w:trPr>
          <w:trHeight w:val="475"/>
        </w:trPr>
        <w:tc>
          <w:tcPr>
            <w:tcW w:w="4571" w:type="dxa"/>
            <w:tcBorders>
              <w:top w:val="single" w:sz="4" w:space="0" w:color="000000"/>
              <w:left w:val="single" w:sz="12" w:space="0" w:color="000000"/>
              <w:bottom w:val="single" w:sz="4" w:space="0" w:color="000000"/>
              <w:right w:val="single" w:sz="4" w:space="0" w:color="000000"/>
            </w:tcBorders>
            <w:shd w:val="clear" w:color="auto" w:fill="FFFFFF"/>
          </w:tcPr>
          <w:p w:rsidR="00695896" w:rsidRPr="00FF166F" w:rsidRDefault="00695896" w:rsidP="004558AE">
            <w:r w:rsidRPr="00FF166F">
              <w:rPr>
                <w:rFonts w:ascii="Arial" w:eastAsia="Quicksand" w:hAnsi="Arial" w:cs="Arial"/>
                <w:sz w:val="20"/>
                <w:szCs w:val="20"/>
              </w:rPr>
              <w:lastRenderedPageBreak/>
              <w:t>Responsable</w:t>
            </w:r>
          </w:p>
        </w:tc>
        <w:tc>
          <w:tcPr>
            <w:tcW w:w="5790" w:type="dxa"/>
            <w:tcBorders>
              <w:top w:val="single" w:sz="4" w:space="0" w:color="000000"/>
              <w:left w:val="single" w:sz="4" w:space="0" w:color="000000"/>
              <w:bottom w:val="single" w:sz="4" w:space="0" w:color="000000"/>
              <w:right w:val="single" w:sz="4" w:space="0" w:color="000000"/>
            </w:tcBorders>
            <w:shd w:val="clear" w:color="auto" w:fill="FFFFFF"/>
          </w:tcPr>
          <w:p w:rsidR="00695896" w:rsidRPr="00FF166F" w:rsidRDefault="00695896" w:rsidP="004558AE">
            <w:r w:rsidRPr="00FF166F">
              <w:rPr>
                <w:rFonts w:ascii="Arial" w:eastAsia="Quicksand" w:hAnsi="Arial" w:cs="Arial"/>
                <w:sz w:val="20"/>
                <w:szCs w:val="20"/>
              </w:rPr>
              <w:t>Recursos</w:t>
            </w:r>
          </w:p>
        </w:tc>
        <w:tc>
          <w:tcPr>
            <w:tcW w:w="3815" w:type="dxa"/>
            <w:tcBorders>
              <w:top w:val="single" w:sz="4" w:space="0" w:color="000000"/>
              <w:left w:val="single" w:sz="4" w:space="0" w:color="000000"/>
              <w:bottom w:val="single" w:sz="4" w:space="0" w:color="000000"/>
              <w:right w:val="single" w:sz="12" w:space="0" w:color="000000"/>
            </w:tcBorders>
            <w:shd w:val="clear" w:color="auto" w:fill="FFFFFF"/>
          </w:tcPr>
          <w:p w:rsidR="00695896" w:rsidRPr="00FF166F" w:rsidRDefault="00695896" w:rsidP="004558AE">
            <w:r w:rsidRPr="00FF166F">
              <w:rPr>
                <w:rFonts w:ascii="Arial" w:eastAsia="Quicksand" w:hAnsi="Arial" w:cs="Arial"/>
                <w:sz w:val="20"/>
                <w:szCs w:val="20"/>
              </w:rPr>
              <w:t>Temporalización: Tercer trimestre</w:t>
            </w:r>
          </w:p>
        </w:tc>
      </w:tr>
      <w:tr w:rsidR="00695896" w:rsidRPr="00FF166F" w:rsidTr="004558AE">
        <w:tc>
          <w:tcPr>
            <w:tcW w:w="10361" w:type="dxa"/>
            <w:gridSpan w:val="2"/>
            <w:tcBorders>
              <w:top w:val="single" w:sz="4" w:space="0" w:color="000000"/>
              <w:left w:val="single" w:sz="12" w:space="0" w:color="000000"/>
              <w:bottom w:val="single" w:sz="4" w:space="0" w:color="000000"/>
              <w:right w:val="single" w:sz="4" w:space="0" w:color="000000"/>
            </w:tcBorders>
            <w:shd w:val="clear" w:color="auto" w:fill="FFFFFF"/>
          </w:tcPr>
          <w:p w:rsidR="00695896" w:rsidRPr="00FF166F" w:rsidRDefault="00695896" w:rsidP="004558AE">
            <w:r w:rsidRPr="00FF166F">
              <w:rPr>
                <w:rFonts w:ascii="Arial" w:eastAsia="Quicksand" w:hAnsi="Arial" w:cs="Arial"/>
                <w:sz w:val="20"/>
                <w:szCs w:val="20"/>
              </w:rPr>
              <w:t>Indicador de logro</w:t>
            </w:r>
          </w:p>
        </w:tc>
        <w:tc>
          <w:tcPr>
            <w:tcW w:w="3815" w:type="dxa"/>
            <w:tcBorders>
              <w:top w:val="single" w:sz="4" w:space="0" w:color="000000"/>
              <w:left w:val="single" w:sz="4" w:space="0" w:color="000000"/>
              <w:bottom w:val="single" w:sz="4" w:space="0" w:color="000000"/>
              <w:right w:val="single" w:sz="12" w:space="0" w:color="000000"/>
            </w:tcBorders>
            <w:shd w:val="clear" w:color="auto" w:fill="FFFFFF"/>
          </w:tcPr>
          <w:p w:rsidR="00695896" w:rsidRPr="00FF166F" w:rsidRDefault="00695896" w:rsidP="004558AE">
            <w:r w:rsidRPr="00FF166F">
              <w:rPr>
                <w:rFonts w:ascii="Arial" w:eastAsia="Quicksand" w:hAnsi="Arial" w:cs="Arial"/>
                <w:sz w:val="20"/>
                <w:szCs w:val="20"/>
              </w:rPr>
              <w:t>Valoración</w:t>
            </w:r>
          </w:p>
        </w:tc>
      </w:tr>
      <w:tr w:rsidR="00695896" w:rsidTr="004558AE">
        <w:tc>
          <w:tcPr>
            <w:tcW w:w="10361" w:type="dxa"/>
            <w:gridSpan w:val="2"/>
            <w:tcBorders>
              <w:top w:val="single" w:sz="4" w:space="0" w:color="000000"/>
              <w:left w:val="single" w:sz="12" w:space="0" w:color="000000"/>
              <w:bottom w:val="single" w:sz="4" w:space="0" w:color="000000"/>
              <w:right w:val="single" w:sz="4" w:space="0" w:color="000000"/>
            </w:tcBorders>
            <w:shd w:val="clear" w:color="auto" w:fill="FFFFFF"/>
          </w:tcPr>
          <w:p w:rsidR="00695896" w:rsidRDefault="00695896" w:rsidP="004558AE">
            <w:pPr>
              <w:keepLines/>
              <w:spacing w:after="0" w:line="240" w:lineRule="auto"/>
            </w:pPr>
            <w:r w:rsidRPr="00FF166F">
              <w:rPr>
                <w:rFonts w:ascii="Arial" w:eastAsia="Quicksand" w:hAnsi="Arial" w:cs="Arial"/>
                <w:sz w:val="20"/>
                <w:szCs w:val="20"/>
              </w:rPr>
              <w:t>Propuesta de mejora (si fueran necesarias)</w:t>
            </w:r>
          </w:p>
        </w:tc>
        <w:tc>
          <w:tcPr>
            <w:tcW w:w="3815" w:type="dxa"/>
            <w:tcBorders>
              <w:top w:val="single" w:sz="4" w:space="0" w:color="000000"/>
              <w:left w:val="single" w:sz="4" w:space="0" w:color="000000"/>
              <w:bottom w:val="single" w:sz="4" w:space="0" w:color="000000"/>
              <w:right w:val="single" w:sz="12" w:space="0" w:color="000000"/>
            </w:tcBorders>
            <w:shd w:val="clear" w:color="auto" w:fill="FFFFFF"/>
          </w:tcPr>
          <w:p w:rsidR="00695896" w:rsidRDefault="00695896" w:rsidP="004558AE">
            <w:pPr>
              <w:rPr>
                <w:rFonts w:ascii="Arial" w:eastAsia="Quicksand" w:hAnsi="Arial" w:cs="Arial"/>
                <w:sz w:val="20"/>
                <w:szCs w:val="20"/>
              </w:rPr>
            </w:pPr>
          </w:p>
        </w:tc>
      </w:tr>
    </w:tbl>
    <w:p w:rsidR="0087055E" w:rsidRPr="00FD0FDC" w:rsidRDefault="0087055E">
      <w:pPr>
        <w:spacing w:after="0" w:line="276" w:lineRule="auto"/>
        <w:rPr>
          <w:rFonts w:ascii="Quicksand" w:eastAsia="Quicksand" w:hAnsi="Quicksand" w:cs="Quicksand"/>
          <w:b/>
          <w:sz w:val="16"/>
          <w:szCs w:val="16"/>
          <w:highlight w:val="yellow"/>
        </w:rPr>
      </w:pPr>
    </w:p>
    <w:p w:rsidR="0087055E" w:rsidRPr="00FD0FDC" w:rsidRDefault="0087055E">
      <w:pPr>
        <w:spacing w:after="0" w:line="276" w:lineRule="auto"/>
        <w:rPr>
          <w:rFonts w:ascii="Quicksand" w:eastAsia="Quicksand" w:hAnsi="Quicksand" w:cs="Quicksand"/>
          <w:b/>
          <w:sz w:val="16"/>
          <w:szCs w:val="16"/>
          <w:highlight w:val="yellow"/>
        </w:rPr>
      </w:pPr>
    </w:p>
    <w:p w:rsidR="0087055E" w:rsidRDefault="0087055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p w:rsidR="0087055E" w:rsidRDefault="0087055E"/>
    <w:tbl>
      <w:tblPr>
        <w:tblW w:w="14459" w:type="dxa"/>
        <w:tblInd w:w="-15" w:type="dxa"/>
        <w:tblLayout w:type="fixed"/>
        <w:tblCellMar>
          <w:left w:w="45" w:type="dxa"/>
          <w:right w:w="45" w:type="dxa"/>
        </w:tblCellMar>
        <w:tblLook w:val="0000" w:firstRow="0" w:lastRow="0" w:firstColumn="0" w:lastColumn="0" w:noHBand="0" w:noVBand="0"/>
      </w:tblPr>
      <w:tblGrid>
        <w:gridCol w:w="14459"/>
      </w:tblGrid>
      <w:tr w:rsidR="0087055E" w:rsidTr="00563695">
        <w:trPr>
          <w:trHeight w:val="300"/>
        </w:trPr>
        <w:tc>
          <w:tcPr>
            <w:tcW w:w="14459" w:type="dxa"/>
            <w:tcBorders>
              <w:top w:val="single" w:sz="12" w:space="0" w:color="000000"/>
              <w:left w:val="single" w:sz="12" w:space="0" w:color="000000"/>
              <w:bottom w:val="single" w:sz="12" w:space="0" w:color="000000"/>
              <w:right w:val="single" w:sz="12" w:space="0" w:color="000000"/>
            </w:tcBorders>
            <w:shd w:val="clear" w:color="auto" w:fill="9FC5E8"/>
            <w:vAlign w:val="center"/>
          </w:tcPr>
          <w:p w:rsidR="0087055E" w:rsidRDefault="0087055E">
            <w:pPr>
              <w:spacing w:after="0" w:line="240" w:lineRule="auto"/>
            </w:pPr>
            <w:r>
              <w:rPr>
                <w:rFonts w:ascii="Arial" w:eastAsia="Quicksand" w:hAnsi="Arial" w:cs="Arial"/>
                <w:b/>
                <w:color w:val="1C4587"/>
                <w:sz w:val="24"/>
                <w:szCs w:val="24"/>
              </w:rPr>
              <w:t>6.  EVALUACIÓN</w:t>
            </w:r>
          </w:p>
        </w:tc>
      </w:tr>
      <w:tr w:rsidR="0087055E" w:rsidTr="00FF166F">
        <w:trPr>
          <w:trHeight w:val="315"/>
        </w:trPr>
        <w:tc>
          <w:tcPr>
            <w:tcW w:w="14459" w:type="dxa"/>
            <w:tcBorders>
              <w:top w:val="single" w:sz="12" w:space="0" w:color="000000"/>
              <w:left w:val="single" w:sz="12" w:space="0" w:color="000000"/>
              <w:bottom w:val="single" w:sz="12" w:space="0" w:color="000000"/>
              <w:right w:val="single" w:sz="12" w:space="0" w:color="000000"/>
            </w:tcBorders>
            <w:shd w:val="clear" w:color="auto" w:fill="CFE2F3"/>
            <w:vAlign w:val="bottom"/>
          </w:tcPr>
          <w:p w:rsidR="0087055E" w:rsidRDefault="0087055E">
            <w:pPr>
              <w:spacing w:after="0" w:line="240" w:lineRule="auto"/>
              <w:jc w:val="center"/>
            </w:pPr>
            <w:r>
              <w:rPr>
                <w:rFonts w:ascii="Arial" w:eastAsia="Quicksand" w:hAnsi="Arial" w:cs="Arial"/>
                <w:b/>
                <w:color w:val="203764"/>
                <w:sz w:val="24"/>
                <w:szCs w:val="24"/>
              </w:rPr>
              <w:t>CENTRADOS EN LA MEJORA DE LOS PROCESOS DE ENSEÑANZA-APRENDIZAJE</w:t>
            </w:r>
          </w:p>
        </w:tc>
      </w:tr>
      <w:tr w:rsidR="0087055E" w:rsidTr="00563695">
        <w:trPr>
          <w:trHeight w:val="300"/>
        </w:trPr>
        <w:tc>
          <w:tcPr>
            <w:tcW w:w="144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7055E" w:rsidRDefault="0087055E">
            <w:pPr>
              <w:spacing w:after="0" w:line="240" w:lineRule="auto"/>
              <w:jc w:val="center"/>
            </w:pPr>
            <w:r>
              <w:rPr>
                <w:rFonts w:ascii="Arial" w:eastAsia="Quicksand" w:hAnsi="Arial" w:cs="Arial"/>
                <w:b/>
                <w:i/>
              </w:rPr>
              <w:t xml:space="preserve">Valoración de la consecución de los objetivos a través de la valoración de las acciones planteadas.   </w:t>
            </w:r>
          </w:p>
        </w:tc>
      </w:tr>
    </w:tbl>
    <w:p w:rsidR="0087055E" w:rsidRDefault="0087055E">
      <w:pPr>
        <w:spacing w:after="0" w:line="276" w:lineRule="auto"/>
        <w:rPr>
          <w:rFonts w:ascii="Quicksand" w:eastAsia="Quicksand" w:hAnsi="Quicksand" w:cs="Quicksand"/>
          <w:b/>
          <w:sz w:val="16"/>
          <w:szCs w:val="16"/>
        </w:rPr>
      </w:pPr>
    </w:p>
    <w:tbl>
      <w:tblPr>
        <w:tblW w:w="14459" w:type="dxa"/>
        <w:tblInd w:w="-15" w:type="dxa"/>
        <w:tblLayout w:type="fixed"/>
        <w:tblCellMar>
          <w:left w:w="113" w:type="dxa"/>
        </w:tblCellMar>
        <w:tblLook w:val="0000" w:firstRow="0" w:lastRow="0" w:firstColumn="0" w:lastColumn="0" w:noHBand="0" w:noVBand="0"/>
      </w:tblPr>
      <w:tblGrid>
        <w:gridCol w:w="14459"/>
      </w:tblGrid>
      <w:tr w:rsidR="0087055E" w:rsidTr="00563695">
        <w:tc>
          <w:tcPr>
            <w:tcW w:w="14459" w:type="dxa"/>
            <w:tcBorders>
              <w:top w:val="single" w:sz="12" w:space="0" w:color="000000"/>
              <w:left w:val="single" w:sz="12" w:space="0" w:color="000000"/>
              <w:bottom w:val="single" w:sz="12" w:space="0" w:color="000000"/>
              <w:right w:val="single" w:sz="12" w:space="0" w:color="000000"/>
            </w:tcBorders>
            <w:shd w:val="clear" w:color="auto" w:fill="9FC5E8"/>
          </w:tcPr>
          <w:p w:rsidR="0087055E" w:rsidRDefault="0087055E">
            <w:pPr>
              <w:spacing w:after="0" w:line="240" w:lineRule="auto"/>
            </w:pPr>
            <w:r>
              <w:rPr>
                <w:rFonts w:ascii="Arial" w:eastAsia="Quicksand" w:hAnsi="Arial" w:cs="Arial"/>
                <w:b/>
                <w:color w:val="1C4587"/>
                <w:sz w:val="24"/>
                <w:szCs w:val="24"/>
              </w:rPr>
              <w:t>Mecanismos de evaluación</w:t>
            </w:r>
          </w:p>
          <w:p w:rsidR="0087055E" w:rsidRDefault="0087055E">
            <w:pPr>
              <w:spacing w:after="0" w:line="240" w:lineRule="auto"/>
              <w:ind w:hanging="15"/>
            </w:pPr>
            <w:r>
              <w:rPr>
                <w:rFonts w:ascii="Arial" w:eastAsia="Quicksand" w:hAnsi="Arial" w:cs="Arial"/>
                <w:i/>
                <w:color w:val="434343"/>
                <w:sz w:val="20"/>
                <w:szCs w:val="20"/>
              </w:rPr>
              <w:t xml:space="preserve">Este apartado recoge de forma genérica el procedimiento que se va a llevar a cabo para realizar una evaluación periódica del </w:t>
            </w:r>
            <w:proofErr w:type="spellStart"/>
            <w:r>
              <w:rPr>
                <w:rFonts w:ascii="Arial" w:eastAsia="Quicksand" w:hAnsi="Arial" w:cs="Arial"/>
                <w:i/>
                <w:color w:val="434343"/>
                <w:sz w:val="20"/>
                <w:szCs w:val="20"/>
              </w:rPr>
              <w:t>PDC</w:t>
            </w:r>
            <w:proofErr w:type="spellEnd"/>
            <w:r>
              <w:rPr>
                <w:rFonts w:ascii="Arial" w:eastAsia="Quicksand" w:hAnsi="Arial" w:cs="Arial"/>
                <w:i/>
                <w:color w:val="434343"/>
                <w:sz w:val="20"/>
                <w:szCs w:val="20"/>
              </w:rPr>
              <w:t>,</w:t>
            </w:r>
          </w:p>
        </w:tc>
      </w:tr>
      <w:tr w:rsidR="0087055E" w:rsidTr="00563695">
        <w:tc>
          <w:tcPr>
            <w:tcW w:w="14459"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Responsables.</w:t>
            </w:r>
          </w:p>
          <w:p w:rsidR="0087055E" w:rsidRDefault="0087055E" w:rsidP="004558AE">
            <w:pPr>
              <w:rPr>
                <w:rFonts w:ascii="Arial" w:eastAsia="Quicksand" w:hAnsi="Arial" w:cs="Arial"/>
                <w:sz w:val="20"/>
                <w:szCs w:val="20"/>
              </w:rPr>
            </w:pPr>
          </w:p>
        </w:tc>
      </w:tr>
      <w:tr w:rsidR="0087055E" w:rsidTr="00563695">
        <w:tc>
          <w:tcPr>
            <w:tcW w:w="14459"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Temporalización.</w:t>
            </w:r>
          </w:p>
          <w:p w:rsidR="0087055E" w:rsidRPr="00FF166F" w:rsidRDefault="0087055E" w:rsidP="00FF166F">
            <w:pPr>
              <w:spacing w:line="259" w:lineRule="auto"/>
              <w:jc w:val="both"/>
              <w:rPr>
                <w:rFonts w:ascii="Quicksand" w:hAnsi="Quicksand" w:cs="Quicksand"/>
                <w:sz w:val="20"/>
                <w:szCs w:val="20"/>
                <w:lang w:eastAsia="en-US"/>
              </w:rPr>
            </w:pPr>
          </w:p>
        </w:tc>
      </w:tr>
      <w:tr w:rsidR="0087055E" w:rsidTr="00563695">
        <w:tc>
          <w:tcPr>
            <w:tcW w:w="14459"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Arial" w:eastAsia="Quicksand" w:hAnsi="Arial" w:cs="Arial"/>
                <w:sz w:val="20"/>
                <w:szCs w:val="20"/>
              </w:rPr>
              <w:t>Instrumentos</w:t>
            </w:r>
          </w:p>
          <w:p w:rsidR="0087055E" w:rsidRDefault="0087055E" w:rsidP="004558AE">
            <w:pPr>
              <w:widowControl/>
              <w:pBdr>
                <w:top w:val="none" w:sz="0" w:space="0" w:color="auto"/>
                <w:left w:val="none" w:sz="0" w:space="0" w:color="auto"/>
                <w:bottom w:val="none" w:sz="0" w:space="0" w:color="auto"/>
                <w:right w:val="none" w:sz="0" w:space="0" w:color="auto"/>
              </w:pBdr>
              <w:tabs>
                <w:tab w:val="left" w:pos="360"/>
                <w:tab w:val="left" w:pos="1080"/>
              </w:tabs>
              <w:suppressAutoHyphens w:val="0"/>
              <w:spacing w:after="0" w:line="259" w:lineRule="auto"/>
              <w:ind w:left="1080"/>
              <w:textAlignment w:val="auto"/>
              <w:rPr>
                <w:rFonts w:ascii="Arial" w:eastAsia="Quicksand" w:hAnsi="Arial" w:cs="Arial"/>
                <w:sz w:val="20"/>
                <w:szCs w:val="20"/>
              </w:rPr>
            </w:pPr>
          </w:p>
        </w:tc>
      </w:tr>
      <w:tr w:rsidR="0087055E" w:rsidTr="00563695">
        <w:tc>
          <w:tcPr>
            <w:tcW w:w="14459"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Arial" w:eastAsia="Quicksand" w:hAnsi="Arial" w:cs="Arial"/>
                <w:sz w:val="20"/>
                <w:szCs w:val="20"/>
              </w:rPr>
            </w:pPr>
            <w:r>
              <w:rPr>
                <w:rFonts w:ascii="Arial" w:eastAsia="Quicksand" w:hAnsi="Arial" w:cs="Arial"/>
                <w:sz w:val="20"/>
                <w:szCs w:val="20"/>
              </w:rPr>
              <w:t xml:space="preserve">Proceso: </w:t>
            </w:r>
          </w:p>
          <w:p w:rsidR="0087055E" w:rsidRDefault="0087055E">
            <w:pPr>
              <w:rPr>
                <w:rFonts w:ascii="Arial" w:eastAsia="Quicksand" w:hAnsi="Arial" w:cs="Arial"/>
                <w:sz w:val="20"/>
                <w:szCs w:val="20"/>
              </w:rPr>
            </w:pPr>
          </w:p>
        </w:tc>
      </w:tr>
    </w:tbl>
    <w:p w:rsidR="0087055E" w:rsidRDefault="0087055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tbl>
      <w:tblPr>
        <w:tblW w:w="14325" w:type="dxa"/>
        <w:tblInd w:w="80" w:type="dxa"/>
        <w:tblLayout w:type="fixed"/>
        <w:tblCellMar>
          <w:left w:w="113" w:type="dxa"/>
        </w:tblCellMar>
        <w:tblLook w:val="0000" w:firstRow="0" w:lastRow="0" w:firstColumn="0" w:lastColumn="0" w:noHBand="0" w:noVBand="0"/>
      </w:tblPr>
      <w:tblGrid>
        <w:gridCol w:w="14325"/>
      </w:tblGrid>
      <w:tr w:rsidR="004558AE" w:rsidTr="004558AE">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4558AE" w:rsidRDefault="004558AE" w:rsidP="004558AE">
            <w:pPr>
              <w:spacing w:after="0" w:line="240" w:lineRule="auto"/>
            </w:pPr>
            <w:r>
              <w:rPr>
                <w:rFonts w:ascii="Arial" w:eastAsia="Quicksand" w:hAnsi="Arial" w:cs="Arial"/>
                <w:b/>
                <w:color w:val="0B5394"/>
                <w:sz w:val="40"/>
                <w:szCs w:val="40"/>
              </w:rPr>
              <w:t>A. LIDERAZGO</w:t>
            </w:r>
          </w:p>
          <w:p w:rsidR="004558AE" w:rsidRDefault="004558AE" w:rsidP="004558AE">
            <w:pPr>
              <w:spacing w:after="0" w:line="240" w:lineRule="auto"/>
              <w:ind w:hanging="15"/>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9E37E4" w:rsidRDefault="004558AE" w:rsidP="004558AE">
            <w:pPr>
              <w:rPr>
                <w:rFonts w:ascii="Quicksand" w:hAnsi="Quicksand" w:cs="Quicksand"/>
                <w:b/>
                <w:bCs/>
                <w:color w:val="00000A"/>
                <w:sz w:val="20"/>
                <w:szCs w:val="20"/>
                <w:lang w:eastAsia="en-US"/>
              </w:rPr>
            </w:pPr>
            <w:r>
              <w:rPr>
                <w:rFonts w:ascii="Arial" w:eastAsia="Quicksand" w:hAnsi="Arial" w:cs="Arial"/>
                <w:b/>
                <w:sz w:val="20"/>
                <w:szCs w:val="20"/>
              </w:rPr>
              <w:t xml:space="preserve">Objetivo específico: </w:t>
            </w:r>
            <w:r w:rsidRPr="009E37E4">
              <w:rPr>
                <w:rFonts w:ascii="Quicksand" w:hAnsi="Quicksand" w:cs="Quicksand"/>
                <w:b/>
                <w:bCs/>
                <w:color w:val="00000A"/>
                <w:sz w:val="20"/>
                <w:szCs w:val="20"/>
                <w:lang w:eastAsia="en-US"/>
              </w:rPr>
              <w:t>Afianzar y supervisar una estrategia de centro con un liderazgo compartido para la integración del pensamiento computacional, la</w:t>
            </w:r>
          </w:p>
          <w:p w:rsidR="004558AE" w:rsidRDefault="004558AE" w:rsidP="004558AE">
            <w:pPr>
              <w:spacing w:after="0" w:line="240" w:lineRule="auto"/>
            </w:pPr>
            <w:r w:rsidRPr="009E37E4">
              <w:rPr>
                <w:rFonts w:ascii="Quicksand" w:hAnsi="Quicksand" w:cs="Quicksand"/>
                <w:b/>
                <w:bCs/>
                <w:color w:val="00000A"/>
                <w:sz w:val="20"/>
                <w:szCs w:val="20"/>
                <w:lang w:eastAsia="en-US"/>
              </w:rPr>
              <w:t>programación y la robótica de forma progresiva en los niveles educativos</w:t>
            </w:r>
          </w:p>
        </w:tc>
      </w:tr>
      <w:tr w:rsidR="004558AE" w:rsidTr="004558AE">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r>
              <w:rPr>
                <w:rFonts w:ascii="Arial" w:eastAsia="Quicksand" w:hAnsi="Arial" w:cs="Arial"/>
                <w:sz w:val="20"/>
                <w:szCs w:val="20"/>
              </w:rPr>
              <w:t>Positivo</w:t>
            </w:r>
          </w:p>
        </w:tc>
      </w:tr>
      <w:tr w:rsidR="004558AE" w:rsidTr="004558AE">
        <w:trPr>
          <w:trHeight w:val="1037"/>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9E37E4" w:rsidRDefault="004558AE" w:rsidP="004558AE">
            <w:pPr>
              <w:spacing w:after="0" w:line="240" w:lineRule="auto"/>
              <w:rPr>
                <w:rFonts w:ascii="Quicksand" w:hAnsi="Quicksand" w:cs="Quicksand"/>
                <w:b/>
                <w:bCs/>
                <w:i/>
                <w:iCs/>
                <w:color w:val="00000A"/>
                <w:sz w:val="20"/>
                <w:szCs w:val="20"/>
                <w:lang w:val="es-ES_tradnl" w:eastAsia="en-US"/>
              </w:rPr>
            </w:pPr>
            <w:r>
              <w:rPr>
                <w:rFonts w:ascii="Arial" w:eastAsia="Quicksand" w:hAnsi="Arial" w:cs="Arial"/>
                <w:b/>
                <w:sz w:val="20"/>
                <w:szCs w:val="20"/>
              </w:rPr>
              <w:t xml:space="preserve">Objetivo específico: </w:t>
            </w:r>
            <w:r w:rsidRPr="009E37E4">
              <w:rPr>
                <w:rFonts w:ascii="Quicksand" w:hAnsi="Quicksand" w:cs="Quicksand"/>
                <w:b/>
                <w:bCs/>
                <w:iCs/>
                <w:color w:val="00000A"/>
                <w:sz w:val="20"/>
                <w:szCs w:val="20"/>
                <w:lang w:val="es-ES_tradnl" w:eastAsia="en-US"/>
              </w:rPr>
              <w:t>Nombrar al docente que se encargará del desarrollo del programa C.E. 4.0 en el centro</w:t>
            </w:r>
          </w:p>
        </w:tc>
      </w:tr>
      <w:tr w:rsidR="004558AE" w:rsidTr="004558AE">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pPr>
              <w:rPr>
                <w:rFonts w:ascii="Arial" w:eastAsia="Quicksand" w:hAnsi="Arial" w:cs="Arial"/>
                <w:sz w:val="20"/>
                <w:szCs w:val="20"/>
              </w:rPr>
            </w:pPr>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r>
              <w:rPr>
                <w:rFonts w:ascii="Arial" w:eastAsia="Quicksand" w:hAnsi="Arial" w:cs="Arial"/>
                <w:sz w:val="20"/>
                <w:szCs w:val="20"/>
              </w:rPr>
              <w:t>POSITIVA</w:t>
            </w:r>
          </w:p>
        </w:tc>
      </w:tr>
      <w:tr w:rsidR="004558AE" w:rsidTr="004558AE">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tc>
      </w:tr>
    </w:tbl>
    <w:p w:rsidR="00FF166F" w:rsidRDefault="00FF166F">
      <w:pPr>
        <w:spacing w:after="0" w:line="276" w:lineRule="auto"/>
        <w:rPr>
          <w:rFonts w:ascii="Arial" w:eastAsia="Quicksand" w:hAnsi="Arial" w:cs="Arial"/>
          <w:b/>
          <w:color w:val="0B5394"/>
          <w:sz w:val="40"/>
          <w:szCs w:val="40"/>
        </w:rPr>
      </w:pPr>
    </w:p>
    <w:tbl>
      <w:tblPr>
        <w:tblW w:w="14325" w:type="dxa"/>
        <w:tblInd w:w="80" w:type="dxa"/>
        <w:tblLayout w:type="fixed"/>
        <w:tblCellMar>
          <w:left w:w="113" w:type="dxa"/>
        </w:tblCellMar>
        <w:tblLook w:val="0000" w:firstRow="0" w:lastRow="0" w:firstColumn="0" w:lastColumn="0" w:noHBand="0" w:noVBand="0"/>
      </w:tblPr>
      <w:tblGrid>
        <w:gridCol w:w="14325"/>
      </w:tblGrid>
      <w:tr w:rsidR="004558AE" w:rsidTr="004558AE">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4558AE" w:rsidRPr="006A297F" w:rsidRDefault="004558AE" w:rsidP="004558AE">
            <w:pPr>
              <w:spacing w:after="0" w:line="240" w:lineRule="auto"/>
            </w:pPr>
            <w:r w:rsidRPr="006A297F">
              <w:rPr>
                <w:rFonts w:ascii="Arial" w:eastAsia="Quicksand" w:hAnsi="Arial" w:cs="Arial"/>
                <w:b/>
                <w:color w:val="0B5394"/>
                <w:sz w:val="40"/>
                <w:szCs w:val="40"/>
              </w:rPr>
              <w:t>B. COMUNICACIÓN E INTERCONEXIONES</w:t>
            </w:r>
          </w:p>
          <w:p w:rsidR="004558AE" w:rsidRPr="006A297F" w:rsidRDefault="004558AE" w:rsidP="004558AE">
            <w:pPr>
              <w:spacing w:after="0" w:line="240" w:lineRule="auto"/>
              <w:ind w:hanging="15"/>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6A297F" w:rsidRDefault="004558AE" w:rsidP="004558AE">
            <w:pPr>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textAlignment w:val="auto"/>
              <w:rPr>
                <w:rFonts w:ascii="˝Z" w:eastAsia="Times New Roman" w:hAnsi="˝Z" w:cs="˝Z"/>
                <w:b/>
                <w:iCs/>
                <w:lang w:val="es-ES_tradnl" w:eastAsia="es-ES_tradnl" w:bidi="ar-SA"/>
              </w:rPr>
            </w:pPr>
            <w:r w:rsidRPr="006A297F">
              <w:rPr>
                <w:rFonts w:ascii="Arial" w:eastAsia="Quicksand" w:hAnsi="Arial" w:cs="Arial"/>
                <w:b/>
                <w:sz w:val="20"/>
                <w:szCs w:val="20"/>
              </w:rPr>
              <w:t>Objetivo específico:</w:t>
            </w:r>
            <w:r w:rsidRPr="006A297F">
              <w:rPr>
                <w:rFonts w:ascii="˝Z" w:eastAsia="Times New Roman" w:hAnsi="˝Z" w:cs="˝Z"/>
                <w:i/>
                <w:iCs/>
                <w:lang w:val="es-ES_tradnl" w:eastAsia="es-ES_tradnl" w:bidi="ar-SA"/>
              </w:rPr>
              <w:t xml:space="preserve"> </w:t>
            </w:r>
            <w:r w:rsidRPr="006A297F">
              <w:rPr>
                <w:rFonts w:ascii="˝Z" w:eastAsia="Times New Roman" w:hAnsi="˝Z" w:cs="˝Z"/>
                <w:b/>
                <w:iCs/>
                <w:lang w:val="es-ES_tradnl" w:eastAsia="es-ES_tradnl" w:bidi="ar-SA"/>
              </w:rPr>
              <w:t>Aprender con otros centros educativos que hayan implementado programación, pensamiento computacional y</w:t>
            </w:r>
          </w:p>
          <w:p w:rsidR="004558AE" w:rsidRPr="006A297F" w:rsidRDefault="004558AE" w:rsidP="004558AE">
            <w:pPr>
              <w:spacing w:after="0" w:line="240" w:lineRule="auto"/>
            </w:pPr>
            <w:r w:rsidRPr="006A297F">
              <w:rPr>
                <w:rFonts w:ascii="˝Z" w:eastAsia="Times New Roman" w:hAnsi="˝Z" w:cs="˝Z"/>
                <w:b/>
                <w:iCs/>
                <w:lang w:val="es-ES_tradnl" w:eastAsia="es-ES_tradnl" w:bidi="ar-SA"/>
              </w:rPr>
              <w:lastRenderedPageBreak/>
              <w:t>robótica, intercambiando experiencias y buenas prácticas.</w:t>
            </w:r>
          </w:p>
        </w:tc>
      </w:tr>
      <w:tr w:rsidR="004558AE" w:rsidTr="004558AE">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Pr="006A297F" w:rsidRDefault="004558AE" w:rsidP="004558AE">
            <w:r w:rsidRPr="006A297F">
              <w:rPr>
                <w:rFonts w:ascii="Arial" w:eastAsia="Quicksand" w:hAnsi="Arial" w:cs="Arial"/>
                <w:sz w:val="20"/>
                <w:szCs w:val="20"/>
              </w:rPr>
              <w:lastRenderedPageBreak/>
              <w:t>Valoración</w:t>
            </w:r>
          </w:p>
          <w:p w:rsidR="004558AE" w:rsidRPr="006A297F" w:rsidRDefault="004558AE" w:rsidP="004558AE">
            <w:pPr>
              <w:rPr>
                <w:rFonts w:ascii="Arial" w:eastAsia="Quicksand" w:hAnsi="Arial" w:cs="Arial"/>
                <w:sz w:val="20"/>
                <w:szCs w:val="20"/>
              </w:rPr>
            </w:pPr>
          </w:p>
        </w:tc>
      </w:tr>
      <w:tr w:rsidR="004558AE" w:rsidTr="004558AE">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Pr="006A297F" w:rsidRDefault="004558AE" w:rsidP="004558AE">
            <w:r w:rsidRPr="006A297F">
              <w:rPr>
                <w:rFonts w:ascii="Arial" w:eastAsia="Quicksand" w:hAnsi="Arial" w:cs="Arial"/>
                <w:sz w:val="20"/>
                <w:szCs w:val="20"/>
              </w:rPr>
              <w:t>Propuestas de mejora (si fueran necesarias)</w:t>
            </w:r>
          </w:p>
          <w:p w:rsidR="004558AE" w:rsidRPr="006A297F" w:rsidRDefault="004558AE" w:rsidP="004558AE">
            <w:pPr>
              <w:rPr>
                <w:rFonts w:ascii="Arial" w:eastAsia="Quicksand" w:hAnsi="Arial" w:cs="Arial"/>
                <w:sz w:val="20"/>
                <w:szCs w:val="20"/>
              </w:rPr>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6A297F" w:rsidRDefault="004558AE" w:rsidP="004558AE">
            <w:pPr>
              <w:spacing w:after="0" w:line="240" w:lineRule="auto"/>
              <w:rPr>
                <w:rFonts w:ascii="Arial" w:eastAsia="Quicksand" w:hAnsi="Arial" w:cs="Arial"/>
                <w:b/>
                <w:i/>
                <w:iCs/>
                <w:sz w:val="20"/>
                <w:szCs w:val="20"/>
                <w:lang w:val="es-ES_tradnl"/>
              </w:rPr>
            </w:pPr>
            <w:r w:rsidRPr="006A297F">
              <w:rPr>
                <w:rFonts w:ascii="Arial" w:eastAsia="Quicksand" w:hAnsi="Arial" w:cs="Arial"/>
                <w:b/>
                <w:sz w:val="20"/>
                <w:szCs w:val="20"/>
              </w:rPr>
              <w:t>Objetivo específico:</w:t>
            </w:r>
            <w:r>
              <w:rPr>
                <w:rFonts w:ascii="Arial" w:eastAsia="Quicksand" w:hAnsi="Arial" w:cs="Arial"/>
                <w:b/>
                <w:sz w:val="20"/>
                <w:szCs w:val="20"/>
              </w:rPr>
              <w:t xml:space="preserve"> </w:t>
            </w:r>
            <w:r w:rsidRPr="006A297F">
              <w:rPr>
                <w:rFonts w:ascii="Arial" w:eastAsia="Quicksand" w:hAnsi="Arial" w:cs="Arial"/>
                <w:b/>
                <w:iCs/>
                <w:sz w:val="20"/>
                <w:szCs w:val="20"/>
                <w:lang w:val="es-ES_tradnl"/>
              </w:rPr>
              <w:t>Observar y documentar las prácticas, recursos y estrategias utilizadas por los centros visita</w:t>
            </w:r>
            <w:r>
              <w:rPr>
                <w:rFonts w:ascii="Arial" w:eastAsia="Quicksand" w:hAnsi="Arial" w:cs="Arial"/>
                <w:b/>
                <w:iCs/>
                <w:sz w:val="20"/>
                <w:szCs w:val="20"/>
                <w:lang w:val="es-ES_tradnl"/>
              </w:rPr>
              <w:t>rl</w:t>
            </w:r>
            <w:r w:rsidRPr="006A297F">
              <w:rPr>
                <w:rFonts w:ascii="Arial" w:eastAsia="Quicksand" w:hAnsi="Arial" w:cs="Arial"/>
                <w:b/>
                <w:iCs/>
                <w:sz w:val="20"/>
                <w:szCs w:val="20"/>
                <w:lang w:val="es-ES_tradnl"/>
              </w:rPr>
              <w:t xml:space="preserve">os, y analizar cómo podrían adaptarse e </w:t>
            </w:r>
            <w:proofErr w:type="spellStart"/>
            <w:r w:rsidRPr="006A297F">
              <w:rPr>
                <w:rFonts w:ascii="Arial" w:eastAsia="Quicksand" w:hAnsi="Arial" w:cs="Arial"/>
                <w:b/>
                <w:iCs/>
                <w:sz w:val="20"/>
                <w:szCs w:val="20"/>
                <w:lang w:val="es-ES_tradnl"/>
              </w:rPr>
              <w:t>iimplementarse</w:t>
            </w:r>
            <w:proofErr w:type="spellEnd"/>
            <w:r w:rsidRPr="006A297F">
              <w:rPr>
                <w:rFonts w:ascii="Arial" w:eastAsia="Quicksand" w:hAnsi="Arial" w:cs="Arial"/>
                <w:b/>
                <w:iCs/>
                <w:sz w:val="20"/>
                <w:szCs w:val="20"/>
                <w:lang w:val="es-ES_tradnl"/>
              </w:rPr>
              <w:t xml:space="preserve"> en tu propio centro</w:t>
            </w:r>
          </w:p>
        </w:tc>
      </w:tr>
      <w:tr w:rsidR="004558AE" w:rsidTr="004558AE">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Pr="006A297F" w:rsidRDefault="004558AE" w:rsidP="004558AE">
            <w:r w:rsidRPr="006A297F">
              <w:rPr>
                <w:rFonts w:ascii="Arial" w:eastAsia="Quicksand" w:hAnsi="Arial" w:cs="Arial"/>
                <w:sz w:val="20"/>
                <w:szCs w:val="20"/>
              </w:rPr>
              <w:t>Valoración</w:t>
            </w:r>
          </w:p>
          <w:p w:rsidR="004558AE" w:rsidRPr="006A297F" w:rsidRDefault="004558AE" w:rsidP="004558AE">
            <w:pPr>
              <w:rPr>
                <w:rFonts w:ascii="Arial" w:eastAsia="Quicksand" w:hAnsi="Arial" w:cs="Arial"/>
                <w:sz w:val="20"/>
                <w:szCs w:val="20"/>
              </w:rPr>
            </w:pPr>
          </w:p>
        </w:tc>
      </w:tr>
      <w:tr w:rsidR="004558AE" w:rsidTr="004558AE">
        <w:trPr>
          <w:trHeight w:val="99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Pr="006A297F" w:rsidRDefault="004558AE" w:rsidP="004558AE">
            <w:r w:rsidRPr="006A297F">
              <w:rPr>
                <w:rFonts w:ascii="Arial" w:eastAsia="Quicksand" w:hAnsi="Arial" w:cs="Arial"/>
                <w:sz w:val="20"/>
                <w:szCs w:val="20"/>
              </w:rPr>
              <w:t>Propuestas de mejora (si fueran necesarias)</w:t>
            </w:r>
          </w:p>
          <w:p w:rsidR="004558AE" w:rsidRPr="006A297F" w:rsidRDefault="004558AE" w:rsidP="004558AE">
            <w:pPr>
              <w:rPr>
                <w:rFonts w:ascii="Arial" w:eastAsia="Quicksand" w:hAnsi="Arial" w:cs="Arial"/>
                <w:sz w:val="20"/>
                <w:szCs w:val="20"/>
              </w:rPr>
            </w:pPr>
          </w:p>
        </w:tc>
      </w:tr>
    </w:tbl>
    <w:p w:rsidR="004558AE" w:rsidRDefault="004558AE">
      <w:pPr>
        <w:spacing w:after="0" w:line="276" w:lineRule="auto"/>
        <w:rPr>
          <w:rFonts w:ascii="Quicksand" w:eastAsia="Quicksand" w:hAnsi="Quicksand" w:cs="Quicksand"/>
          <w:b/>
        </w:rPr>
      </w:pPr>
    </w:p>
    <w:tbl>
      <w:tblPr>
        <w:tblW w:w="14325" w:type="dxa"/>
        <w:tblInd w:w="80" w:type="dxa"/>
        <w:tblLayout w:type="fixed"/>
        <w:tblCellMar>
          <w:left w:w="113" w:type="dxa"/>
        </w:tblCellMar>
        <w:tblLook w:val="0000" w:firstRow="0" w:lastRow="0" w:firstColumn="0" w:lastColumn="0" w:noHBand="0" w:noVBand="0"/>
      </w:tblPr>
      <w:tblGrid>
        <w:gridCol w:w="14325"/>
      </w:tblGrid>
      <w:tr w:rsidR="004558AE" w:rsidTr="004558AE">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4558AE" w:rsidRDefault="004558AE" w:rsidP="004558AE">
            <w:pPr>
              <w:spacing w:after="0" w:line="240" w:lineRule="auto"/>
            </w:pPr>
            <w:r>
              <w:rPr>
                <w:rFonts w:ascii="Arial" w:eastAsia="Quicksand" w:hAnsi="Arial" w:cs="Arial"/>
                <w:b/>
                <w:color w:val="0B5394"/>
                <w:sz w:val="40"/>
                <w:szCs w:val="40"/>
              </w:rPr>
              <w:t>C. INFRAESTRUCTURA Y EQUIPOS</w:t>
            </w:r>
          </w:p>
          <w:p w:rsidR="004558AE" w:rsidRDefault="004558AE" w:rsidP="004558AE">
            <w:pPr>
              <w:spacing w:after="0" w:line="240" w:lineRule="auto"/>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9E37E4" w:rsidRDefault="004558AE" w:rsidP="004558AE">
            <w:pPr>
              <w:spacing w:after="0" w:line="240" w:lineRule="auto"/>
              <w:rPr>
                <w:rFonts w:ascii="Quicksand" w:hAnsi="Quicksand" w:cs="Quicksand"/>
                <w:b/>
                <w:bCs/>
                <w:iCs/>
                <w:color w:val="00000A"/>
                <w:sz w:val="20"/>
                <w:szCs w:val="20"/>
                <w:lang w:val="es-ES_tradnl" w:eastAsia="en-US"/>
              </w:rPr>
            </w:pPr>
            <w:r>
              <w:rPr>
                <w:rFonts w:ascii="Arial" w:eastAsia="Quicksand" w:hAnsi="Arial" w:cs="Arial"/>
                <w:b/>
                <w:sz w:val="20"/>
                <w:szCs w:val="20"/>
              </w:rPr>
              <w:t>Objetivo específico:</w:t>
            </w:r>
            <w:r>
              <w:rPr>
                <w:rFonts w:ascii="Quicksand" w:hAnsi="Quicksand" w:cs="Quicksand"/>
                <w:b/>
                <w:bCs/>
                <w:color w:val="00000A"/>
                <w:sz w:val="20"/>
                <w:szCs w:val="20"/>
                <w:lang w:eastAsia="en-US"/>
              </w:rPr>
              <w:t xml:space="preserve"> </w:t>
            </w:r>
            <w:r w:rsidRPr="009E37E4">
              <w:rPr>
                <w:rFonts w:ascii="Quicksand" w:hAnsi="Quicksand" w:cs="Quicksand"/>
                <w:b/>
                <w:bCs/>
                <w:iCs/>
                <w:color w:val="00000A"/>
                <w:sz w:val="20"/>
                <w:szCs w:val="20"/>
                <w:lang w:val="es-ES_tradnl" w:eastAsia="en-US"/>
              </w:rPr>
              <w:t>Iniciar la integración de la robótica educativa en el centro, asegurando la dotación y accesibilidad progresiva de equipamiento</w:t>
            </w:r>
          </w:p>
          <w:p w:rsidR="004558AE" w:rsidRPr="009E37E4" w:rsidRDefault="004558AE" w:rsidP="004558AE">
            <w:pPr>
              <w:spacing w:after="0" w:line="240" w:lineRule="auto"/>
              <w:rPr>
                <w:rFonts w:ascii="Quicksand" w:hAnsi="Quicksand" w:cs="Quicksand"/>
                <w:b/>
                <w:bCs/>
                <w:iCs/>
                <w:color w:val="00000A"/>
                <w:sz w:val="20"/>
                <w:szCs w:val="20"/>
                <w:lang w:val="es-ES_tradnl" w:eastAsia="en-US"/>
              </w:rPr>
            </w:pPr>
            <w:r w:rsidRPr="009E37E4">
              <w:rPr>
                <w:rFonts w:ascii="Quicksand" w:hAnsi="Quicksand" w:cs="Quicksand"/>
                <w:b/>
                <w:bCs/>
                <w:iCs/>
                <w:color w:val="00000A"/>
                <w:sz w:val="20"/>
                <w:szCs w:val="20"/>
                <w:lang w:val="es-ES_tradnl" w:eastAsia="en-US"/>
              </w:rPr>
              <w:t>básico y avanzado para todos los niveles educativos, con el fin de fomentar el aprendizaje práctico y la innovación pedagógica en actividades</w:t>
            </w:r>
          </w:p>
          <w:p w:rsidR="004558AE" w:rsidRDefault="004558AE" w:rsidP="004558AE">
            <w:pPr>
              <w:spacing w:after="0" w:line="240" w:lineRule="auto"/>
            </w:pPr>
            <w:r w:rsidRPr="009E37E4">
              <w:rPr>
                <w:rFonts w:ascii="Quicksand" w:hAnsi="Quicksand" w:cs="Quicksand"/>
                <w:b/>
                <w:bCs/>
                <w:iCs/>
                <w:color w:val="00000A"/>
                <w:sz w:val="20"/>
                <w:szCs w:val="20"/>
                <w:lang w:val="es-ES_tradnl" w:eastAsia="en-US"/>
              </w:rPr>
              <w:t>curriculares.</w:t>
            </w:r>
          </w:p>
        </w:tc>
      </w:tr>
      <w:tr w:rsidR="004558AE" w:rsidTr="004558AE">
        <w:trPr>
          <w:trHeight w:val="979"/>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p>
        </w:tc>
      </w:tr>
      <w:tr w:rsidR="004558AE" w:rsidTr="004558AE">
        <w:trPr>
          <w:trHeight w:val="99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p w:rsidR="004558AE" w:rsidRDefault="004558AE" w:rsidP="004558AE">
            <w:pPr>
              <w:rPr>
                <w:rFonts w:ascii="Arial" w:eastAsia="Quicksand" w:hAnsi="Arial" w:cs="Arial"/>
                <w:sz w:val="20"/>
                <w:szCs w:val="20"/>
              </w:rPr>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9E37E4" w:rsidRDefault="004558AE" w:rsidP="004558AE">
            <w:pPr>
              <w:spacing w:after="0" w:line="240" w:lineRule="auto"/>
              <w:rPr>
                <w:rFonts w:ascii="Arial" w:eastAsia="Quicksand" w:hAnsi="Arial" w:cs="Arial"/>
                <w:b/>
                <w:iCs/>
                <w:sz w:val="20"/>
                <w:szCs w:val="20"/>
                <w:lang w:val="es-ES_tradnl"/>
              </w:rPr>
            </w:pPr>
            <w:r>
              <w:rPr>
                <w:rFonts w:ascii="Arial" w:eastAsia="Quicksand" w:hAnsi="Arial" w:cs="Arial"/>
                <w:b/>
                <w:sz w:val="20"/>
                <w:szCs w:val="20"/>
              </w:rPr>
              <w:lastRenderedPageBreak/>
              <w:t xml:space="preserve">Objetivo específico: </w:t>
            </w:r>
            <w:r w:rsidRPr="009E37E4">
              <w:rPr>
                <w:rFonts w:ascii="Arial" w:eastAsia="Quicksand" w:hAnsi="Arial" w:cs="Arial"/>
                <w:b/>
                <w:iCs/>
                <w:sz w:val="20"/>
                <w:szCs w:val="20"/>
                <w:lang w:val="es-ES_tradnl"/>
              </w:rPr>
              <w:t>Proveer al centro de los dispositivos básicos</w:t>
            </w:r>
            <w:r>
              <w:rPr>
                <w:rFonts w:ascii="Arial" w:eastAsia="Quicksand" w:hAnsi="Arial" w:cs="Arial"/>
                <w:b/>
                <w:iCs/>
                <w:sz w:val="20"/>
                <w:szCs w:val="20"/>
                <w:lang w:val="es-ES_tradnl"/>
              </w:rPr>
              <w:t xml:space="preserve"> </w:t>
            </w:r>
            <w:r w:rsidRPr="009E37E4">
              <w:rPr>
                <w:rFonts w:ascii="Arial" w:eastAsia="Quicksand" w:hAnsi="Arial" w:cs="Arial"/>
                <w:b/>
                <w:iCs/>
                <w:sz w:val="20"/>
                <w:szCs w:val="20"/>
                <w:lang w:val="es-ES_tradnl"/>
              </w:rPr>
              <w:t>de robótica, asegurando que al menos</w:t>
            </w:r>
            <w:r>
              <w:rPr>
                <w:rFonts w:ascii="Arial" w:eastAsia="Quicksand" w:hAnsi="Arial" w:cs="Arial"/>
                <w:b/>
                <w:iCs/>
                <w:sz w:val="20"/>
                <w:szCs w:val="20"/>
                <w:lang w:val="es-ES_tradnl"/>
              </w:rPr>
              <w:t xml:space="preserve"> </w:t>
            </w:r>
            <w:r w:rsidRPr="009E37E4">
              <w:rPr>
                <w:rFonts w:ascii="Arial" w:eastAsia="Quicksand" w:hAnsi="Arial" w:cs="Arial"/>
                <w:b/>
                <w:iCs/>
                <w:sz w:val="20"/>
                <w:szCs w:val="20"/>
                <w:lang w:val="es-ES_tradnl"/>
              </w:rPr>
              <w:t>puedan ser utilizados por grupos pequeños o</w:t>
            </w:r>
            <w:r>
              <w:rPr>
                <w:rFonts w:ascii="Arial" w:eastAsia="Quicksand" w:hAnsi="Arial" w:cs="Arial"/>
                <w:b/>
                <w:iCs/>
                <w:sz w:val="20"/>
                <w:szCs w:val="20"/>
                <w:lang w:val="es-ES_tradnl"/>
              </w:rPr>
              <w:t xml:space="preserve"> </w:t>
            </w:r>
            <w:r w:rsidRPr="009E37E4">
              <w:rPr>
                <w:rFonts w:ascii="Arial" w:eastAsia="Quicksand" w:hAnsi="Arial" w:cs="Arial"/>
                <w:b/>
                <w:iCs/>
                <w:sz w:val="20"/>
                <w:szCs w:val="20"/>
                <w:lang w:val="es-ES_tradnl"/>
              </w:rPr>
              <w:t>en aulas específicas, permitiendo a los</w:t>
            </w:r>
            <w:r>
              <w:rPr>
                <w:rFonts w:ascii="Arial" w:eastAsia="Quicksand" w:hAnsi="Arial" w:cs="Arial"/>
                <w:b/>
                <w:iCs/>
                <w:sz w:val="20"/>
                <w:szCs w:val="20"/>
                <w:lang w:val="es-ES_tradnl"/>
              </w:rPr>
              <w:t xml:space="preserve"> </w:t>
            </w:r>
            <w:r w:rsidRPr="009E37E4">
              <w:rPr>
                <w:rFonts w:ascii="Arial" w:eastAsia="Quicksand" w:hAnsi="Arial" w:cs="Arial"/>
                <w:b/>
                <w:iCs/>
                <w:sz w:val="20"/>
                <w:szCs w:val="20"/>
                <w:lang w:val="es-ES_tradnl"/>
              </w:rPr>
              <w:t>alumnos iniciarse en el uso práctico de la</w:t>
            </w:r>
            <w:r>
              <w:rPr>
                <w:rFonts w:ascii="Arial" w:eastAsia="Quicksand" w:hAnsi="Arial" w:cs="Arial"/>
                <w:b/>
                <w:iCs/>
                <w:sz w:val="20"/>
                <w:szCs w:val="20"/>
                <w:lang w:val="es-ES_tradnl"/>
              </w:rPr>
              <w:t xml:space="preserve"> robótica.</w:t>
            </w:r>
          </w:p>
        </w:tc>
      </w:tr>
      <w:tr w:rsidR="004558AE" w:rsidTr="004558AE">
        <w:trPr>
          <w:trHeight w:val="1039"/>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p>
        </w:tc>
      </w:tr>
      <w:tr w:rsidR="004558AE" w:rsidTr="004558AE">
        <w:trPr>
          <w:trHeight w:val="1017"/>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tc>
      </w:tr>
    </w:tbl>
    <w:p w:rsidR="0087055E" w:rsidRDefault="0087055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tbl>
      <w:tblPr>
        <w:tblW w:w="14325" w:type="dxa"/>
        <w:tblInd w:w="80" w:type="dxa"/>
        <w:tblLayout w:type="fixed"/>
        <w:tblCellMar>
          <w:left w:w="113" w:type="dxa"/>
        </w:tblCellMar>
        <w:tblLook w:val="0000" w:firstRow="0" w:lastRow="0" w:firstColumn="0" w:lastColumn="0" w:noHBand="0" w:noVBand="0"/>
      </w:tblPr>
      <w:tblGrid>
        <w:gridCol w:w="14325"/>
      </w:tblGrid>
      <w:tr w:rsidR="004558AE" w:rsidTr="004558AE">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4558AE" w:rsidRDefault="004558AE" w:rsidP="004558AE">
            <w:pPr>
              <w:spacing w:after="0" w:line="240" w:lineRule="auto"/>
            </w:pPr>
            <w:r>
              <w:rPr>
                <w:rFonts w:ascii="Arial" w:eastAsia="Quicksand" w:hAnsi="Arial" w:cs="Arial"/>
                <w:b/>
                <w:color w:val="0B5394"/>
                <w:sz w:val="40"/>
                <w:szCs w:val="40"/>
              </w:rPr>
              <w:t>D. DESARROLLO PROFESIONAL</w:t>
            </w:r>
          </w:p>
          <w:p w:rsidR="004558AE" w:rsidRDefault="004558AE" w:rsidP="004558AE">
            <w:pPr>
              <w:spacing w:after="0" w:line="240" w:lineRule="auto"/>
              <w:ind w:hanging="15"/>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6A297F" w:rsidRDefault="004558AE" w:rsidP="004558AE">
            <w:pPr>
              <w:spacing w:after="0" w:line="240" w:lineRule="auto"/>
              <w:rPr>
                <w:rFonts w:ascii="Quicksand" w:hAnsi="Quicksand" w:cs="Quicksand"/>
                <w:b/>
                <w:bCs/>
                <w:iCs/>
                <w:color w:val="00000A"/>
                <w:sz w:val="20"/>
                <w:szCs w:val="20"/>
                <w:lang w:val="es-ES_tradnl" w:eastAsia="en-US"/>
              </w:rPr>
            </w:pPr>
            <w:r>
              <w:rPr>
                <w:rFonts w:ascii="Arial" w:eastAsia="Quicksand" w:hAnsi="Arial" w:cs="Arial"/>
                <w:b/>
                <w:sz w:val="20"/>
                <w:szCs w:val="20"/>
              </w:rPr>
              <w:t xml:space="preserve">Objetivo específico: </w:t>
            </w:r>
            <w:r w:rsidRPr="006A297F">
              <w:rPr>
                <w:rFonts w:ascii="Quicksand" w:hAnsi="Quicksand" w:cs="Quicksand"/>
                <w:b/>
                <w:bCs/>
                <w:iCs/>
                <w:color w:val="00000A"/>
                <w:sz w:val="20"/>
                <w:szCs w:val="20"/>
                <w:lang w:val="es-ES_tradnl" w:eastAsia="en-US"/>
              </w:rPr>
              <w:t>Fomentar las competencias del profesorado para integrar el pensamiento computacional y la robótica en el proceso de enseñanza y</w:t>
            </w:r>
          </w:p>
          <w:p w:rsidR="004558AE" w:rsidRDefault="004558AE" w:rsidP="004558AE">
            <w:pPr>
              <w:spacing w:after="0" w:line="240" w:lineRule="auto"/>
            </w:pPr>
            <w:r w:rsidRPr="006A297F">
              <w:rPr>
                <w:rFonts w:ascii="Quicksand" w:hAnsi="Quicksand" w:cs="Quicksand"/>
                <w:b/>
                <w:bCs/>
                <w:iCs/>
                <w:color w:val="00000A"/>
                <w:sz w:val="20"/>
                <w:szCs w:val="20"/>
                <w:lang w:val="es-ES_tradnl" w:eastAsia="en-US"/>
              </w:rPr>
              <w:t>aprendizaje, mediante el uso de metodologías activas y colaborativas</w:t>
            </w:r>
          </w:p>
        </w:tc>
      </w:tr>
      <w:tr w:rsidR="004558AE" w:rsidTr="004558AE">
        <w:trPr>
          <w:trHeight w:val="1009"/>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p>
        </w:tc>
      </w:tr>
      <w:tr w:rsidR="004558AE" w:rsidTr="004558AE">
        <w:trPr>
          <w:trHeight w:val="102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6A297F" w:rsidRDefault="004558AE" w:rsidP="004558AE">
            <w:pPr>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textAlignment w:val="auto"/>
              <w:rPr>
                <w:rFonts w:ascii="˝Z" w:eastAsia="Times New Roman" w:hAnsi="˝Z" w:cs="˝Z"/>
                <w:i/>
                <w:iCs/>
                <w:lang w:val="es-ES_tradnl" w:eastAsia="es-ES_tradnl" w:bidi="ar-SA"/>
              </w:rPr>
            </w:pPr>
            <w:r>
              <w:rPr>
                <w:rFonts w:ascii="Arial" w:eastAsia="Quicksand" w:hAnsi="Arial" w:cs="Arial"/>
                <w:b/>
                <w:sz w:val="20"/>
                <w:szCs w:val="20"/>
              </w:rPr>
              <w:t xml:space="preserve">Objetivo específico: </w:t>
            </w:r>
            <w:r w:rsidRPr="006A297F">
              <w:rPr>
                <w:rFonts w:ascii="˝Z" w:eastAsia="Times New Roman" w:hAnsi="˝Z" w:cs="˝Z"/>
                <w:b/>
                <w:iCs/>
                <w:lang w:val="es-ES_tradnl" w:eastAsia="es-ES_tradnl" w:bidi="ar-SA"/>
              </w:rPr>
              <w:t>Definir las líneas prioritarias de formación relacionada con la programación, pensamiento computacional y robótica.</w:t>
            </w:r>
          </w:p>
        </w:tc>
      </w:tr>
      <w:tr w:rsidR="004558AE" w:rsidTr="004558AE">
        <w:trPr>
          <w:trHeight w:val="105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lastRenderedPageBreak/>
              <w:t>Valoración</w:t>
            </w:r>
          </w:p>
          <w:p w:rsidR="004558AE" w:rsidRDefault="004558AE" w:rsidP="004558AE">
            <w:pPr>
              <w:rPr>
                <w:rFonts w:ascii="Arial" w:eastAsia="Quicksand" w:hAnsi="Arial" w:cs="Arial"/>
                <w:sz w:val="20"/>
                <w:szCs w:val="20"/>
              </w:rPr>
            </w:pPr>
          </w:p>
        </w:tc>
      </w:tr>
      <w:tr w:rsidR="004558AE" w:rsidTr="004558AE">
        <w:trPr>
          <w:trHeight w:val="102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tc>
      </w:tr>
    </w:tbl>
    <w:p w:rsidR="0087055E" w:rsidRDefault="0087055E">
      <w:pPr>
        <w:spacing w:after="0" w:line="276" w:lineRule="auto"/>
        <w:rPr>
          <w:rFonts w:ascii="Quicksand" w:eastAsia="Quicksand" w:hAnsi="Quicksand" w:cs="Quicksand"/>
          <w:b/>
          <w:sz w:val="16"/>
          <w:szCs w:val="16"/>
        </w:rPr>
      </w:pPr>
    </w:p>
    <w:p w:rsidR="00B42AE0" w:rsidRDefault="00B42AE0">
      <w:pPr>
        <w:spacing w:after="0" w:line="276" w:lineRule="auto"/>
        <w:rPr>
          <w:rFonts w:ascii="Quicksand" w:eastAsia="Quicksand" w:hAnsi="Quicksand" w:cs="Quicksand"/>
          <w:b/>
          <w:sz w:val="16"/>
          <w:szCs w:val="16"/>
        </w:rPr>
      </w:pPr>
    </w:p>
    <w:tbl>
      <w:tblPr>
        <w:tblW w:w="14325" w:type="dxa"/>
        <w:tblInd w:w="80" w:type="dxa"/>
        <w:tblLayout w:type="fixed"/>
        <w:tblCellMar>
          <w:left w:w="113" w:type="dxa"/>
        </w:tblCellMar>
        <w:tblLook w:val="0000" w:firstRow="0" w:lastRow="0" w:firstColumn="0" w:lastColumn="0" w:noHBand="0" w:noVBand="0"/>
      </w:tblPr>
      <w:tblGrid>
        <w:gridCol w:w="14325"/>
      </w:tblGrid>
      <w:tr w:rsidR="004558AE" w:rsidTr="004558AE">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4558AE" w:rsidRDefault="004558AE" w:rsidP="004558AE">
            <w:pPr>
              <w:spacing w:after="0" w:line="240" w:lineRule="auto"/>
            </w:pPr>
            <w:r>
              <w:rPr>
                <w:rFonts w:ascii="Arial" w:eastAsia="Quicksand" w:hAnsi="Arial" w:cs="Arial"/>
                <w:b/>
                <w:color w:val="0B5394"/>
                <w:sz w:val="40"/>
                <w:szCs w:val="40"/>
              </w:rPr>
              <w:t>E. PEDAGOGÍA: APOYOS Y RECURSOS</w:t>
            </w: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9E37E4" w:rsidRDefault="004558AE" w:rsidP="004558AE">
            <w:pPr>
              <w:spacing w:after="0" w:line="240" w:lineRule="auto"/>
              <w:rPr>
                <w:rFonts w:ascii="Quicksand" w:hAnsi="Quicksand" w:cs="Quicksand"/>
                <w:b/>
                <w:bCs/>
                <w:iCs/>
                <w:color w:val="00000A"/>
                <w:sz w:val="20"/>
                <w:szCs w:val="20"/>
                <w:lang w:val="es-ES_tradnl" w:eastAsia="en-US"/>
              </w:rPr>
            </w:pPr>
            <w:r>
              <w:rPr>
                <w:rFonts w:ascii="Arial" w:eastAsia="Quicksand" w:hAnsi="Arial" w:cs="Arial"/>
                <w:b/>
                <w:sz w:val="20"/>
                <w:szCs w:val="20"/>
              </w:rPr>
              <w:t xml:space="preserve">Objetivo específico: </w:t>
            </w:r>
            <w:r w:rsidRPr="009E37E4">
              <w:rPr>
                <w:rFonts w:ascii="Quicksand" w:hAnsi="Quicksand" w:cs="Quicksand"/>
                <w:b/>
                <w:bCs/>
                <w:iCs/>
                <w:color w:val="00000A"/>
                <w:sz w:val="20"/>
                <w:szCs w:val="20"/>
                <w:lang w:val="es-ES_tradnl" w:eastAsia="en-US"/>
              </w:rPr>
              <w:t>Incorporar contenidos de robótica integrados en el currículo escolar, utilizando proyectos prácticos que promuevan el pensamiento</w:t>
            </w:r>
          </w:p>
          <w:p w:rsidR="004558AE" w:rsidRDefault="004558AE" w:rsidP="004558AE">
            <w:pPr>
              <w:spacing w:after="0" w:line="240" w:lineRule="auto"/>
            </w:pPr>
            <w:r w:rsidRPr="009E37E4">
              <w:rPr>
                <w:rFonts w:ascii="Quicksand" w:hAnsi="Quicksand" w:cs="Quicksand"/>
                <w:b/>
                <w:bCs/>
                <w:iCs/>
                <w:color w:val="00000A"/>
                <w:sz w:val="20"/>
                <w:szCs w:val="20"/>
                <w:lang w:val="es-ES_tradnl" w:eastAsia="en-US"/>
              </w:rPr>
              <w:t>computacional y la resolución colaborativa de problemas, adaptados al nivel de cada grupo.</w:t>
            </w:r>
          </w:p>
        </w:tc>
      </w:tr>
      <w:tr w:rsidR="004558AE" w:rsidTr="004558AE">
        <w:trPr>
          <w:trHeight w:val="855"/>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p>
        </w:tc>
      </w:tr>
      <w:tr w:rsidR="004558AE" w:rsidTr="004558AE">
        <w:trPr>
          <w:trHeight w:val="915"/>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Pr="00FF166F" w:rsidRDefault="004558AE" w:rsidP="004558AE">
            <w:r>
              <w:rPr>
                <w:rFonts w:ascii="Arial" w:eastAsia="Quicksand" w:hAnsi="Arial" w:cs="Arial"/>
                <w:sz w:val="20"/>
                <w:szCs w:val="20"/>
              </w:rPr>
              <w:t>Propuestas de mejora (si fueran necesarias)</w:t>
            </w:r>
          </w:p>
        </w:tc>
      </w:tr>
      <w:tr w:rsidR="004558AE"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9E37E4" w:rsidRDefault="004558AE" w:rsidP="004558AE">
            <w:pPr>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textAlignment w:val="auto"/>
              <w:rPr>
                <w:rFonts w:ascii="˝Z" w:eastAsia="Times New Roman" w:hAnsi="˝Z" w:cs="˝Z"/>
                <w:b/>
                <w:iCs/>
                <w:lang w:val="es-ES_tradnl" w:eastAsia="es-ES_tradnl" w:bidi="ar-SA"/>
              </w:rPr>
            </w:pPr>
            <w:r>
              <w:rPr>
                <w:rFonts w:ascii="Arial" w:eastAsia="Quicksand" w:hAnsi="Arial" w:cs="Arial"/>
                <w:b/>
                <w:sz w:val="20"/>
                <w:szCs w:val="20"/>
              </w:rPr>
              <w:t xml:space="preserve">Objetivo específico: </w:t>
            </w:r>
            <w:r w:rsidRPr="009E37E4">
              <w:rPr>
                <w:rFonts w:ascii="˝Z" w:eastAsia="Times New Roman" w:hAnsi="˝Z" w:cs="˝Z"/>
                <w:b/>
                <w:iCs/>
                <w:lang w:val="es-ES_tradnl" w:eastAsia="es-ES_tradnl" w:bidi="ar-SA"/>
              </w:rPr>
              <w:t>Introducir al alumnado las nociones básicas de robótica y programación desenchufada a</w:t>
            </w:r>
          </w:p>
          <w:p w:rsidR="004558AE" w:rsidRDefault="004558AE" w:rsidP="004558AE">
            <w:pPr>
              <w:spacing w:after="0" w:line="240" w:lineRule="auto"/>
            </w:pPr>
            <w:r w:rsidRPr="009E37E4">
              <w:rPr>
                <w:rFonts w:ascii="˝Z" w:eastAsia="Times New Roman" w:hAnsi="˝Z" w:cs="˝Z"/>
                <w:b/>
                <w:iCs/>
                <w:lang w:val="es-ES_tradnl" w:eastAsia="es-ES_tradnl" w:bidi="ar-SA"/>
              </w:rPr>
              <w:t>través de actividades guiadas y material didáctico sin necesidad de dispositivos tecnológicos.</w:t>
            </w:r>
          </w:p>
        </w:tc>
      </w:tr>
      <w:tr w:rsidR="004558AE" w:rsidTr="004558AE">
        <w:trPr>
          <w:trHeight w:val="930"/>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p>
        </w:tc>
      </w:tr>
      <w:tr w:rsidR="004558AE" w:rsidTr="004558AE">
        <w:trPr>
          <w:trHeight w:val="930"/>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tc>
      </w:tr>
    </w:tbl>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p w:rsidR="0087055E" w:rsidRDefault="0087055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tbl>
      <w:tblPr>
        <w:tblW w:w="14325" w:type="dxa"/>
        <w:tblInd w:w="80" w:type="dxa"/>
        <w:tblLayout w:type="fixed"/>
        <w:tblCellMar>
          <w:left w:w="113" w:type="dxa"/>
        </w:tblCellMar>
        <w:tblLook w:val="0000" w:firstRow="0" w:lastRow="0" w:firstColumn="0" w:lastColumn="0" w:noHBand="0" w:noVBand="0"/>
      </w:tblPr>
      <w:tblGrid>
        <w:gridCol w:w="14325"/>
      </w:tblGrid>
      <w:tr w:rsidR="004558AE" w:rsidTr="004558AE">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4558AE" w:rsidRDefault="004558AE" w:rsidP="004558AE">
            <w:pPr>
              <w:spacing w:after="0" w:line="240" w:lineRule="auto"/>
            </w:pPr>
            <w:r>
              <w:rPr>
                <w:rFonts w:ascii="Arial" w:eastAsia="Quicksand" w:hAnsi="Arial" w:cs="Arial"/>
                <w:b/>
                <w:color w:val="0B5394"/>
                <w:sz w:val="40"/>
                <w:szCs w:val="40"/>
              </w:rPr>
              <w:t>F. IMPLEMENTACIÓN EN EL AULA</w:t>
            </w:r>
          </w:p>
          <w:p w:rsidR="004558AE" w:rsidRDefault="004558AE" w:rsidP="004558AE">
            <w:pPr>
              <w:spacing w:after="0" w:line="240" w:lineRule="auto"/>
              <w:ind w:hanging="15"/>
            </w:pPr>
            <w:r>
              <w:rPr>
                <w:rFonts w:ascii="Arial" w:eastAsia="Quicksand" w:hAnsi="Arial" w:cs="Arial"/>
                <w:i/>
                <w:color w:val="434343"/>
                <w:sz w:val="20"/>
                <w:szCs w:val="20"/>
              </w:rPr>
              <w:t>.</w:t>
            </w:r>
          </w:p>
        </w:tc>
      </w:tr>
      <w:tr w:rsidR="004558AE" w:rsidRPr="006A297F"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6A297F" w:rsidRDefault="004558AE" w:rsidP="004558AE">
            <w:pPr>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textAlignment w:val="auto"/>
              <w:rPr>
                <w:rFonts w:ascii="˝Z" w:eastAsia="Times New Roman" w:hAnsi="˝Z" w:cs="˝Z"/>
                <w:b/>
                <w:iCs/>
                <w:lang w:val="es-ES_tradnl" w:eastAsia="es-ES_tradnl" w:bidi="ar-SA"/>
              </w:rPr>
            </w:pPr>
            <w:r w:rsidRPr="006A297F">
              <w:rPr>
                <w:rFonts w:ascii="˝Z" w:eastAsia="Times New Roman" w:hAnsi="˝Z" w:cs="˝Z"/>
                <w:b/>
                <w:iCs/>
                <w:lang w:val="es-ES_tradnl" w:eastAsia="es-ES_tradnl" w:bidi="ar-SA"/>
              </w:rPr>
              <w:t>Iniciar la implementación de robótica y pensamiento computacional en todos los niveles del centro</w:t>
            </w:r>
            <w:r>
              <w:rPr>
                <w:rFonts w:ascii="˝Z" w:eastAsia="Times New Roman" w:hAnsi="˝Z" w:cs="˝Z"/>
                <w:b/>
                <w:iCs/>
                <w:lang w:val="es-ES_tradnl" w:eastAsia="es-ES_tradnl" w:bidi="ar-SA"/>
              </w:rPr>
              <w:t xml:space="preserve"> </w:t>
            </w:r>
            <w:r w:rsidRPr="006A297F">
              <w:rPr>
                <w:rFonts w:ascii="˝Z" w:eastAsia="Times New Roman" w:hAnsi="˝Z" w:cs="˝Z"/>
                <w:b/>
                <w:iCs/>
                <w:lang w:val="es-ES_tradnl" w:eastAsia="es-ES_tradnl" w:bidi="ar-SA"/>
              </w:rPr>
              <w:t>educativo, garantizando una progresión coherente y adaptada a las diferentes etapas educativas.</w:t>
            </w:r>
          </w:p>
        </w:tc>
      </w:tr>
      <w:tr w:rsidR="004558AE" w:rsidTr="004558AE">
        <w:trPr>
          <w:trHeight w:val="102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p>
        </w:tc>
      </w:tr>
      <w:tr w:rsidR="004558AE" w:rsidTr="004558AE">
        <w:trPr>
          <w:trHeight w:val="1050"/>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Propuestas de mejora (si fueran necesarias)</w:t>
            </w:r>
          </w:p>
          <w:p w:rsidR="004558AE" w:rsidRDefault="004558AE" w:rsidP="004558AE">
            <w:pPr>
              <w:rPr>
                <w:rFonts w:ascii="Arial" w:eastAsia="Quicksand" w:hAnsi="Arial" w:cs="Arial"/>
                <w:sz w:val="20"/>
                <w:szCs w:val="20"/>
              </w:rPr>
            </w:pPr>
          </w:p>
        </w:tc>
      </w:tr>
      <w:tr w:rsidR="004558AE" w:rsidRPr="006A297F" w:rsidTr="004558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558AE" w:rsidRPr="006A297F" w:rsidRDefault="004558AE" w:rsidP="004558AE">
            <w:pPr>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textAlignment w:val="auto"/>
              <w:rPr>
                <w:rFonts w:ascii="˝Z" w:eastAsia="Times New Roman" w:hAnsi="˝Z" w:cs="˝Z"/>
                <w:i/>
                <w:iCs/>
                <w:lang w:val="es-ES_tradnl" w:eastAsia="es-ES_tradnl" w:bidi="ar-SA"/>
              </w:rPr>
            </w:pPr>
            <w:r>
              <w:rPr>
                <w:rFonts w:ascii="Arial" w:eastAsia="Quicksand" w:hAnsi="Arial" w:cs="Arial"/>
                <w:b/>
                <w:sz w:val="20"/>
                <w:szCs w:val="20"/>
              </w:rPr>
              <w:t xml:space="preserve">Objetivo específico: </w:t>
            </w:r>
            <w:r w:rsidRPr="006A297F">
              <w:rPr>
                <w:rFonts w:ascii="˝Z" w:eastAsia="Times New Roman" w:hAnsi="˝Z" w:cs="˝Z"/>
                <w:b/>
                <w:iCs/>
                <w:lang w:val="es-ES_tradnl" w:eastAsia="es-ES_tradnl" w:bidi="ar-SA"/>
              </w:rPr>
              <w:t>Ajustar actividades y materiales según la etapa educativa correspondiente.</w:t>
            </w:r>
          </w:p>
        </w:tc>
      </w:tr>
      <w:tr w:rsidR="004558AE" w:rsidTr="004558AE">
        <w:trPr>
          <w:trHeight w:val="1050"/>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t>Valoración</w:t>
            </w:r>
          </w:p>
          <w:p w:rsidR="004558AE" w:rsidRDefault="004558AE" w:rsidP="004558AE">
            <w:pPr>
              <w:rPr>
                <w:rFonts w:ascii="Arial" w:eastAsia="Quicksand" w:hAnsi="Arial" w:cs="Arial"/>
                <w:sz w:val="20"/>
                <w:szCs w:val="20"/>
              </w:rPr>
            </w:pPr>
          </w:p>
        </w:tc>
      </w:tr>
      <w:tr w:rsidR="004558AE" w:rsidTr="004558AE">
        <w:trPr>
          <w:trHeight w:val="111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558AE" w:rsidRDefault="004558AE" w:rsidP="004558AE">
            <w:r>
              <w:rPr>
                <w:rFonts w:ascii="Arial" w:eastAsia="Quicksand" w:hAnsi="Arial" w:cs="Arial"/>
                <w:sz w:val="20"/>
                <w:szCs w:val="20"/>
              </w:rPr>
              <w:lastRenderedPageBreak/>
              <w:t>Propuestas de mejora (si fueran necesarias)</w:t>
            </w:r>
          </w:p>
          <w:p w:rsidR="004558AE" w:rsidRDefault="004558AE" w:rsidP="004558AE">
            <w:pPr>
              <w:rPr>
                <w:rFonts w:ascii="Arial" w:eastAsia="Quicksand" w:hAnsi="Arial" w:cs="Arial"/>
                <w:sz w:val="20"/>
                <w:szCs w:val="20"/>
              </w:rPr>
            </w:pPr>
          </w:p>
        </w:tc>
      </w:tr>
    </w:tbl>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p w:rsidR="004558AE" w:rsidRDefault="004558AE">
      <w:pPr>
        <w:spacing w:after="0" w:line="276" w:lineRule="auto"/>
        <w:rPr>
          <w:rFonts w:ascii="Quicksand" w:eastAsia="Quicksand" w:hAnsi="Quicksand" w:cs="Quicksand"/>
          <w:b/>
          <w:sz w:val="16"/>
          <w:szCs w:val="16"/>
        </w:rPr>
      </w:pPr>
    </w:p>
    <w:tbl>
      <w:tblPr>
        <w:tblW w:w="14325" w:type="dxa"/>
        <w:tblInd w:w="80" w:type="dxa"/>
        <w:tblLayout w:type="fixed"/>
        <w:tblCellMar>
          <w:left w:w="113" w:type="dxa"/>
        </w:tblCellMar>
        <w:tblLook w:val="0000" w:firstRow="0" w:lastRow="0" w:firstColumn="0" w:lastColumn="0" w:noHBand="0" w:noVBand="0"/>
      </w:tblPr>
      <w:tblGrid>
        <w:gridCol w:w="14325"/>
      </w:tblGrid>
      <w:tr w:rsidR="0087055E" w:rsidTr="00F52C67">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87055E" w:rsidRDefault="0087055E" w:rsidP="00F52C67">
            <w:pPr>
              <w:spacing w:after="0" w:line="240" w:lineRule="auto"/>
            </w:pPr>
            <w:r>
              <w:rPr>
                <w:rFonts w:ascii="Arial" w:eastAsia="Quicksand" w:hAnsi="Arial" w:cs="Arial"/>
                <w:b/>
                <w:color w:val="0B5394"/>
                <w:sz w:val="40"/>
                <w:szCs w:val="40"/>
              </w:rPr>
              <w:t>G. EVALUACIÓN</w:t>
            </w:r>
          </w:p>
        </w:tc>
      </w:tr>
      <w:tr w:rsidR="0087055E" w:rsidTr="00F52C67">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Arial" w:eastAsia="Quicksand" w:hAnsi="Arial" w:cs="Arial"/>
                <w:b/>
                <w:sz w:val="20"/>
                <w:szCs w:val="20"/>
              </w:rPr>
              <w:t>Objetivo específico:</w:t>
            </w:r>
            <w:r w:rsidR="00F52C67">
              <w:rPr>
                <w:rFonts w:ascii="Arial" w:eastAsia="Quicksand" w:hAnsi="Arial" w:cs="Arial"/>
                <w:b/>
                <w:sz w:val="20"/>
                <w:szCs w:val="20"/>
              </w:rPr>
              <w:t xml:space="preserve"> </w:t>
            </w:r>
            <w:r w:rsidR="00F52C67" w:rsidRPr="00933C68">
              <w:rPr>
                <w:rFonts w:ascii="Quicksand" w:hAnsi="Quicksand" w:cs="Quicksand"/>
                <w:b/>
                <w:bCs/>
                <w:color w:val="00000A"/>
                <w:sz w:val="20"/>
                <w:szCs w:val="20"/>
                <w:lang w:eastAsia="en-US"/>
              </w:rPr>
              <w:t xml:space="preserve">Incorporar gradualmente algunas herramientas digitales </w:t>
            </w:r>
            <w:r w:rsidR="00FF166F">
              <w:rPr>
                <w:rFonts w:ascii="Quicksand" w:hAnsi="Quicksand" w:cs="Quicksand"/>
                <w:b/>
                <w:bCs/>
                <w:color w:val="00000A"/>
                <w:sz w:val="20"/>
                <w:szCs w:val="20"/>
                <w:lang w:eastAsia="en-US"/>
              </w:rPr>
              <w:t>y de robótica</w:t>
            </w:r>
          </w:p>
        </w:tc>
      </w:tr>
      <w:tr w:rsidR="0087055E" w:rsidTr="00F52C67">
        <w:trPr>
          <w:trHeight w:val="1099"/>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Arial" w:eastAsia="Quicksand" w:hAnsi="Arial" w:cs="Arial"/>
                <w:sz w:val="20"/>
                <w:szCs w:val="20"/>
              </w:rPr>
              <w:t>Valoración</w:t>
            </w:r>
          </w:p>
          <w:p w:rsidR="0087055E" w:rsidRDefault="0087055E">
            <w:pPr>
              <w:rPr>
                <w:rFonts w:ascii="Arial" w:eastAsia="Quicksand" w:hAnsi="Arial" w:cs="Arial"/>
                <w:sz w:val="20"/>
                <w:szCs w:val="20"/>
              </w:rPr>
            </w:pPr>
          </w:p>
        </w:tc>
      </w:tr>
      <w:tr w:rsidR="0087055E" w:rsidTr="00F52C67">
        <w:trPr>
          <w:trHeight w:val="108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Arial" w:eastAsia="Quicksand" w:hAnsi="Arial" w:cs="Arial"/>
                <w:sz w:val="20"/>
                <w:szCs w:val="20"/>
              </w:rPr>
              <w:t>Propuestas de mejora (si fueran necesarias)</w:t>
            </w:r>
          </w:p>
          <w:p w:rsidR="0087055E" w:rsidRDefault="00F52C67">
            <w:pPr>
              <w:rPr>
                <w:rFonts w:ascii="Arial" w:eastAsia="Quicksand" w:hAnsi="Arial" w:cs="Arial"/>
                <w:sz w:val="20"/>
                <w:szCs w:val="20"/>
              </w:rPr>
            </w:pPr>
            <w:r>
              <w:rPr>
                <w:rFonts w:ascii="Arial" w:eastAsia="Quicksand" w:hAnsi="Arial" w:cs="Arial"/>
                <w:sz w:val="20"/>
                <w:szCs w:val="20"/>
              </w:rPr>
              <w:t xml:space="preserve">A partir de </w:t>
            </w:r>
            <w:r w:rsidR="00FF166F">
              <w:rPr>
                <w:rFonts w:ascii="Arial" w:eastAsia="Quicksand" w:hAnsi="Arial" w:cs="Arial"/>
                <w:sz w:val="20"/>
                <w:szCs w:val="20"/>
              </w:rPr>
              <w:t>4</w:t>
            </w:r>
            <w:r>
              <w:rPr>
                <w:rFonts w:ascii="Arial" w:eastAsia="Quicksand" w:hAnsi="Arial" w:cs="Arial"/>
                <w:sz w:val="20"/>
                <w:szCs w:val="20"/>
              </w:rPr>
              <w:t>º de EP</w:t>
            </w:r>
          </w:p>
        </w:tc>
      </w:tr>
    </w:tbl>
    <w:p w:rsidR="0087055E" w:rsidRDefault="0087055E">
      <w:pPr>
        <w:spacing w:after="0" w:line="276" w:lineRule="auto"/>
        <w:rPr>
          <w:rFonts w:ascii="Quicksand" w:eastAsia="Quicksand" w:hAnsi="Quicksand" w:cs="Quicksand"/>
          <w:b/>
          <w:sz w:val="16"/>
          <w:szCs w:val="16"/>
        </w:rPr>
      </w:pPr>
    </w:p>
    <w:p w:rsidR="00B42AE0" w:rsidRDefault="00B42AE0">
      <w:pPr>
        <w:spacing w:after="0" w:line="276" w:lineRule="auto"/>
        <w:rPr>
          <w:rFonts w:ascii="Quicksand" w:eastAsia="Quicksand" w:hAnsi="Quicksand" w:cs="Quicksand"/>
          <w:b/>
          <w:sz w:val="16"/>
          <w:szCs w:val="16"/>
        </w:rPr>
      </w:pPr>
    </w:p>
    <w:tbl>
      <w:tblPr>
        <w:tblW w:w="0" w:type="auto"/>
        <w:tblInd w:w="80" w:type="dxa"/>
        <w:tblLayout w:type="fixed"/>
        <w:tblCellMar>
          <w:left w:w="113" w:type="dxa"/>
        </w:tblCellMar>
        <w:tblLook w:val="0000" w:firstRow="0" w:lastRow="0" w:firstColumn="0" w:lastColumn="0" w:noHBand="0" w:noVBand="0"/>
      </w:tblPr>
      <w:tblGrid>
        <w:gridCol w:w="14325"/>
      </w:tblGrid>
      <w:tr w:rsidR="004964F1" w:rsidTr="00FF4E45">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4964F1" w:rsidRDefault="004964F1" w:rsidP="00FF4E45">
            <w:pPr>
              <w:spacing w:after="0" w:line="240" w:lineRule="auto"/>
            </w:pPr>
            <w:r>
              <w:rPr>
                <w:rFonts w:ascii="Arial" w:eastAsia="Quicksand" w:hAnsi="Arial" w:cs="Arial"/>
                <w:b/>
                <w:color w:val="0B5394"/>
                <w:sz w:val="40"/>
                <w:szCs w:val="40"/>
              </w:rPr>
              <w:t>H. COMPETENCIAS DEL ALUMNADO</w:t>
            </w:r>
          </w:p>
          <w:p w:rsidR="004964F1" w:rsidRDefault="004964F1" w:rsidP="00FF4E45">
            <w:pPr>
              <w:spacing w:after="0" w:line="240" w:lineRule="auto"/>
              <w:ind w:hanging="15"/>
            </w:pPr>
            <w:r>
              <w:rPr>
                <w:rFonts w:ascii="Arial" w:eastAsia="Quicksand" w:hAnsi="Arial" w:cs="Arial"/>
                <w:i/>
                <w:color w:val="434343"/>
                <w:sz w:val="20"/>
                <w:szCs w:val="20"/>
              </w:rPr>
              <w:t>.</w:t>
            </w:r>
          </w:p>
        </w:tc>
      </w:tr>
      <w:tr w:rsidR="004964F1" w:rsidTr="00FF4E45">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964F1" w:rsidRDefault="004964F1" w:rsidP="00FF4E45">
            <w:pPr>
              <w:spacing w:after="0" w:line="240" w:lineRule="auto"/>
            </w:pPr>
            <w:r>
              <w:rPr>
                <w:rFonts w:ascii="Arial" w:eastAsia="Quicksand" w:hAnsi="Arial" w:cs="Arial"/>
                <w:b/>
                <w:sz w:val="20"/>
                <w:szCs w:val="20"/>
              </w:rPr>
              <w:t xml:space="preserve">Objetivo específico: </w:t>
            </w:r>
            <w:r w:rsidRPr="00933C68">
              <w:rPr>
                <w:rFonts w:ascii="Quicksand" w:hAnsi="Quicksand" w:cs="Quicksand"/>
                <w:b/>
                <w:bCs/>
                <w:color w:val="00000A"/>
                <w:sz w:val="20"/>
                <w:szCs w:val="20"/>
                <w:lang w:eastAsia="en-US"/>
              </w:rPr>
              <w:t>Incluir en las programaciones de aula enseñar el manejo de los dispositivos nuevos que se introduzcan en el aula.</w:t>
            </w:r>
          </w:p>
        </w:tc>
      </w:tr>
      <w:tr w:rsidR="004964F1" w:rsidTr="00FF4E45">
        <w:trPr>
          <w:trHeight w:val="105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964F1" w:rsidRDefault="004964F1" w:rsidP="00FF4E45">
            <w:r>
              <w:rPr>
                <w:rFonts w:ascii="Arial" w:eastAsia="Quicksand" w:hAnsi="Arial" w:cs="Arial"/>
                <w:sz w:val="20"/>
                <w:szCs w:val="20"/>
              </w:rPr>
              <w:t>Valoración</w:t>
            </w:r>
          </w:p>
          <w:p w:rsidR="004964F1" w:rsidRDefault="004964F1" w:rsidP="00FF4E45">
            <w:pPr>
              <w:rPr>
                <w:rFonts w:ascii="Arial" w:eastAsia="Quicksand" w:hAnsi="Arial" w:cs="Arial"/>
                <w:sz w:val="20"/>
                <w:szCs w:val="20"/>
              </w:rPr>
            </w:pPr>
          </w:p>
        </w:tc>
      </w:tr>
      <w:tr w:rsidR="004964F1" w:rsidTr="00FF4E45">
        <w:trPr>
          <w:trHeight w:val="1129"/>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964F1" w:rsidRDefault="004964F1" w:rsidP="00FF4E45">
            <w:r>
              <w:rPr>
                <w:rFonts w:ascii="Arial" w:eastAsia="Quicksand" w:hAnsi="Arial" w:cs="Arial"/>
                <w:sz w:val="20"/>
                <w:szCs w:val="20"/>
              </w:rPr>
              <w:lastRenderedPageBreak/>
              <w:t>Propuestas de mejora (si fueran necesarias)</w:t>
            </w:r>
          </w:p>
          <w:p w:rsidR="004964F1" w:rsidRDefault="004964F1" w:rsidP="00FF4E45">
            <w:pPr>
              <w:rPr>
                <w:rFonts w:ascii="Arial" w:eastAsia="Quicksand" w:hAnsi="Arial" w:cs="Arial"/>
                <w:sz w:val="20"/>
                <w:szCs w:val="20"/>
              </w:rPr>
            </w:pPr>
            <w:r>
              <w:rPr>
                <w:rFonts w:ascii="Arial" w:eastAsia="Quicksand" w:hAnsi="Arial" w:cs="Arial"/>
                <w:sz w:val="20"/>
                <w:szCs w:val="20"/>
              </w:rPr>
              <w:t>En este curso a partir de 4º de EP</w:t>
            </w:r>
          </w:p>
        </w:tc>
      </w:tr>
      <w:tr w:rsidR="004964F1" w:rsidTr="00FF4E45">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964F1" w:rsidRDefault="004964F1" w:rsidP="00FF4E45">
            <w:pPr>
              <w:spacing w:after="0" w:line="240" w:lineRule="auto"/>
            </w:pPr>
            <w:r>
              <w:rPr>
                <w:rFonts w:ascii="Arial" w:eastAsia="Quicksand" w:hAnsi="Arial" w:cs="Arial"/>
                <w:b/>
                <w:sz w:val="20"/>
                <w:szCs w:val="20"/>
              </w:rPr>
              <w:t xml:space="preserve">Objetivo específico: </w:t>
            </w:r>
            <w:r w:rsidRPr="00933C68">
              <w:rPr>
                <w:rFonts w:ascii="Quicksand" w:hAnsi="Quicksand" w:cs="Quicksand"/>
                <w:b/>
                <w:bCs/>
                <w:color w:val="00000A"/>
                <w:sz w:val="20"/>
                <w:szCs w:val="20"/>
                <w:lang w:eastAsia="en-US"/>
              </w:rPr>
              <w:t>Incorporar en las programaciones actividades en las que el alumno pueda diseñar y crear recursos digitales básicos según su edad y nivel.</w:t>
            </w:r>
          </w:p>
        </w:tc>
      </w:tr>
      <w:tr w:rsidR="004964F1" w:rsidTr="00FF4E45">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964F1" w:rsidRDefault="004964F1" w:rsidP="00FF4E45">
            <w:r>
              <w:rPr>
                <w:rFonts w:ascii="Arial" w:eastAsia="Quicksand" w:hAnsi="Arial" w:cs="Arial"/>
                <w:sz w:val="20"/>
                <w:szCs w:val="20"/>
              </w:rPr>
              <w:t>Valoración</w:t>
            </w:r>
          </w:p>
          <w:p w:rsidR="004964F1" w:rsidRDefault="004964F1" w:rsidP="00FF4E45">
            <w:pPr>
              <w:rPr>
                <w:rFonts w:ascii="Arial" w:eastAsia="Quicksand" w:hAnsi="Arial" w:cs="Arial"/>
                <w:sz w:val="20"/>
                <w:szCs w:val="20"/>
              </w:rPr>
            </w:pPr>
          </w:p>
        </w:tc>
      </w:tr>
      <w:tr w:rsidR="004964F1" w:rsidTr="00FF4E45">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964F1" w:rsidRDefault="004964F1" w:rsidP="00FF4E45">
            <w:r>
              <w:rPr>
                <w:rFonts w:ascii="Arial" w:eastAsia="Quicksand" w:hAnsi="Arial" w:cs="Arial"/>
                <w:sz w:val="20"/>
                <w:szCs w:val="20"/>
              </w:rPr>
              <w:t>Propuestas de mejora (si fueran necesarias)</w:t>
            </w:r>
          </w:p>
          <w:p w:rsidR="004964F1" w:rsidRDefault="004964F1" w:rsidP="00FF4E45">
            <w:pPr>
              <w:rPr>
                <w:rFonts w:ascii="Arial" w:eastAsia="Quicksand" w:hAnsi="Arial" w:cs="Arial"/>
                <w:sz w:val="20"/>
                <w:szCs w:val="20"/>
              </w:rPr>
            </w:pPr>
          </w:p>
        </w:tc>
      </w:tr>
      <w:tr w:rsidR="004964F1" w:rsidTr="00FF4E45">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4964F1" w:rsidRDefault="004964F1" w:rsidP="00FF4E45">
            <w:pPr>
              <w:spacing w:after="0" w:line="240" w:lineRule="auto"/>
            </w:pPr>
            <w:r>
              <w:rPr>
                <w:rFonts w:ascii="Arial" w:eastAsia="Quicksand" w:hAnsi="Arial" w:cs="Arial"/>
                <w:b/>
                <w:sz w:val="20"/>
                <w:szCs w:val="20"/>
              </w:rPr>
              <w:t xml:space="preserve">Objetivo específico: </w:t>
            </w:r>
            <w:r w:rsidRPr="00933C68">
              <w:rPr>
                <w:rFonts w:ascii="Quicksand" w:hAnsi="Quicksand" w:cs="Quicksand"/>
                <w:b/>
                <w:bCs/>
                <w:color w:val="00000A"/>
                <w:sz w:val="20"/>
                <w:szCs w:val="20"/>
                <w:lang w:eastAsia="en-US"/>
              </w:rPr>
              <w:t>Establecer y difundir un protocolo de comunicación digital con el alumnado.</w:t>
            </w:r>
          </w:p>
        </w:tc>
      </w:tr>
      <w:tr w:rsidR="004964F1" w:rsidTr="00FF4E45">
        <w:trPr>
          <w:trHeight w:val="117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964F1" w:rsidRDefault="004964F1" w:rsidP="00FF4E45">
            <w:r>
              <w:rPr>
                <w:rFonts w:ascii="Arial" w:eastAsia="Quicksand" w:hAnsi="Arial" w:cs="Arial"/>
                <w:sz w:val="20"/>
                <w:szCs w:val="20"/>
              </w:rPr>
              <w:t>Valoración</w:t>
            </w:r>
          </w:p>
          <w:p w:rsidR="004964F1" w:rsidRDefault="004964F1" w:rsidP="00FF4E45">
            <w:pPr>
              <w:rPr>
                <w:rFonts w:ascii="Arial" w:eastAsia="Quicksand" w:hAnsi="Arial" w:cs="Arial"/>
                <w:sz w:val="20"/>
                <w:szCs w:val="20"/>
              </w:rPr>
            </w:pPr>
          </w:p>
        </w:tc>
      </w:tr>
      <w:tr w:rsidR="004964F1" w:rsidTr="00FF4E45">
        <w:trPr>
          <w:trHeight w:val="1200"/>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4964F1" w:rsidRDefault="004964F1" w:rsidP="00FF4E45">
            <w:r>
              <w:rPr>
                <w:rFonts w:ascii="Arial" w:eastAsia="Quicksand" w:hAnsi="Arial" w:cs="Arial"/>
                <w:sz w:val="20"/>
                <w:szCs w:val="20"/>
              </w:rPr>
              <w:t>Propuestas de mejora (si fueran necesarias)</w:t>
            </w:r>
          </w:p>
          <w:p w:rsidR="004964F1" w:rsidRDefault="004964F1" w:rsidP="00FF4E45">
            <w:pPr>
              <w:rPr>
                <w:rFonts w:ascii="Arial" w:eastAsia="Quicksand" w:hAnsi="Arial" w:cs="Arial"/>
                <w:sz w:val="20"/>
                <w:szCs w:val="20"/>
              </w:rPr>
            </w:pPr>
          </w:p>
        </w:tc>
      </w:tr>
    </w:tbl>
    <w:p w:rsidR="00B42AE0" w:rsidRDefault="00B42AE0">
      <w:pPr>
        <w:spacing w:after="0" w:line="276" w:lineRule="auto"/>
        <w:rPr>
          <w:rFonts w:ascii="Quicksand" w:eastAsia="Quicksand" w:hAnsi="Quicksand" w:cs="Quicksand"/>
          <w:b/>
          <w:sz w:val="16"/>
          <w:szCs w:val="16"/>
        </w:rPr>
      </w:pPr>
    </w:p>
    <w:p w:rsidR="00B42AE0" w:rsidRDefault="00B42AE0">
      <w:pPr>
        <w:spacing w:after="0" w:line="276" w:lineRule="auto"/>
        <w:rPr>
          <w:rFonts w:ascii="Quicksand" w:eastAsia="Quicksand" w:hAnsi="Quicksand" w:cs="Quicksand"/>
          <w:b/>
          <w:sz w:val="16"/>
          <w:szCs w:val="16"/>
        </w:rPr>
      </w:pPr>
    </w:p>
    <w:p w:rsidR="00B42AE0" w:rsidRDefault="00B42AE0">
      <w:pPr>
        <w:spacing w:after="0" w:line="276" w:lineRule="auto"/>
        <w:rPr>
          <w:rFonts w:ascii="Quicksand" w:eastAsia="Quicksand" w:hAnsi="Quicksand" w:cs="Quicksand"/>
          <w:b/>
          <w:sz w:val="16"/>
          <w:szCs w:val="16"/>
        </w:rPr>
      </w:pPr>
    </w:p>
    <w:p w:rsidR="00B42AE0" w:rsidRDefault="00B42AE0">
      <w:pPr>
        <w:spacing w:after="0" w:line="276" w:lineRule="auto"/>
        <w:rPr>
          <w:rFonts w:ascii="Quicksand" w:eastAsia="Quicksand" w:hAnsi="Quicksand" w:cs="Quicksand"/>
          <w:b/>
          <w:sz w:val="16"/>
          <w:szCs w:val="16"/>
        </w:rPr>
      </w:pPr>
    </w:p>
    <w:p w:rsidR="00B42AE0" w:rsidRDefault="00B42AE0">
      <w:pPr>
        <w:spacing w:after="0" w:line="276" w:lineRule="auto"/>
        <w:rPr>
          <w:rFonts w:ascii="Quicksand" w:eastAsia="Quicksand" w:hAnsi="Quicksand" w:cs="Quicksand"/>
          <w:b/>
          <w:sz w:val="16"/>
          <w:szCs w:val="16"/>
        </w:rPr>
      </w:pPr>
    </w:p>
    <w:p w:rsidR="0087055E" w:rsidRDefault="0087055E">
      <w:pPr>
        <w:pageBreakBefore/>
        <w:spacing w:after="0" w:line="276" w:lineRule="auto"/>
        <w:rPr>
          <w:rFonts w:ascii="Quicksand" w:eastAsia="Quicksand" w:hAnsi="Quicksand" w:cs="Quicksand"/>
          <w:b/>
          <w:sz w:val="16"/>
          <w:szCs w:val="16"/>
        </w:rPr>
      </w:pPr>
    </w:p>
    <w:tbl>
      <w:tblPr>
        <w:tblW w:w="14325" w:type="dxa"/>
        <w:tblInd w:w="80" w:type="dxa"/>
        <w:tblLayout w:type="fixed"/>
        <w:tblCellMar>
          <w:left w:w="113" w:type="dxa"/>
        </w:tblCellMar>
        <w:tblLook w:val="0000" w:firstRow="0" w:lastRow="0" w:firstColumn="0" w:lastColumn="0" w:noHBand="0" w:noVBand="0"/>
      </w:tblPr>
      <w:tblGrid>
        <w:gridCol w:w="14325"/>
      </w:tblGrid>
      <w:tr w:rsidR="0087055E" w:rsidTr="00F52C67">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87055E" w:rsidRDefault="0087055E" w:rsidP="00F52C67">
            <w:pPr>
              <w:spacing w:after="0" w:line="240" w:lineRule="auto"/>
            </w:pPr>
            <w:proofErr w:type="spellStart"/>
            <w:r>
              <w:rPr>
                <w:rStyle w:val="Fuentedeprrafopredeter1"/>
                <w:rFonts w:ascii="Quicksand" w:eastAsia="Quicksand" w:hAnsi="Quicksand" w:cs="Quicksand"/>
                <w:b/>
                <w:color w:val="0B5394"/>
                <w:sz w:val="40"/>
                <w:szCs w:val="40"/>
              </w:rPr>
              <w:t>MF</w:t>
            </w:r>
            <w:proofErr w:type="spellEnd"/>
            <w:r>
              <w:rPr>
                <w:rStyle w:val="Fuentedeprrafopredeter1"/>
                <w:rFonts w:ascii="Quicksand" w:eastAsia="Quicksand" w:hAnsi="Quicksand" w:cs="Quicksand"/>
                <w:b/>
                <w:color w:val="0B5394"/>
                <w:sz w:val="40"/>
                <w:szCs w:val="40"/>
              </w:rPr>
              <w:t xml:space="preserve">. </w:t>
            </w:r>
            <w:r>
              <w:rPr>
                <w:rStyle w:val="Fuentedeprrafopredeter1"/>
                <w:rFonts w:ascii="Arial" w:eastAsia="Quicksand" w:hAnsi="Arial" w:cs="Arial"/>
                <w:b/>
                <w:color w:val="0B5394"/>
                <w:sz w:val="40"/>
                <w:szCs w:val="40"/>
              </w:rPr>
              <w:t>MÓDULO</w:t>
            </w:r>
            <w:r>
              <w:rPr>
                <w:rStyle w:val="Fuentedeprrafopredeter1"/>
                <w:rFonts w:ascii="Quicksand" w:eastAsia="Quicksand" w:hAnsi="Quicksand" w:cs="Quicksand"/>
                <w:b/>
                <w:color w:val="0B5394"/>
                <w:sz w:val="40"/>
                <w:szCs w:val="40"/>
              </w:rPr>
              <w:t xml:space="preserve"> FAMILIAS</w:t>
            </w:r>
          </w:p>
        </w:tc>
      </w:tr>
      <w:tr w:rsidR="0087055E" w:rsidTr="00F52C67">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Quicksand" w:eastAsia="Quicksand" w:hAnsi="Quicksand" w:cs="Quicksand"/>
                <w:b/>
                <w:sz w:val="20"/>
                <w:szCs w:val="20"/>
              </w:rPr>
              <w:t>Objetivo específico:</w:t>
            </w:r>
            <w:r w:rsidR="00F52C67">
              <w:rPr>
                <w:rFonts w:ascii="Quicksand" w:eastAsia="Quicksand" w:hAnsi="Quicksand" w:cs="Quicksand"/>
                <w:b/>
                <w:sz w:val="20"/>
                <w:szCs w:val="20"/>
              </w:rPr>
              <w:t xml:space="preserve"> </w:t>
            </w:r>
            <w:r w:rsidR="00F52C67" w:rsidRPr="00933C68">
              <w:rPr>
                <w:rFonts w:ascii="Quicksand" w:hAnsi="Quicksand" w:cs="Quicksand"/>
                <w:b/>
                <w:bCs/>
                <w:color w:val="00000A"/>
                <w:sz w:val="20"/>
                <w:szCs w:val="20"/>
                <w:lang w:eastAsia="en-US"/>
              </w:rPr>
              <w:t>Establecer y difundir un protocolo de comunicación digital con las familias.</w:t>
            </w:r>
          </w:p>
        </w:tc>
      </w:tr>
      <w:tr w:rsidR="0087055E" w:rsidTr="00F52C67">
        <w:trPr>
          <w:trHeight w:val="99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Quicksand" w:eastAsia="Quicksand" w:hAnsi="Quicksand" w:cs="Quicksand"/>
                <w:sz w:val="20"/>
                <w:szCs w:val="20"/>
              </w:rPr>
              <w:t>Valoración</w:t>
            </w:r>
          </w:p>
          <w:p w:rsidR="0087055E" w:rsidRDefault="0087055E">
            <w:pPr>
              <w:rPr>
                <w:rFonts w:ascii="Quicksand" w:eastAsia="Quicksand" w:hAnsi="Quicksand" w:cs="Quicksand"/>
                <w:sz w:val="20"/>
                <w:szCs w:val="20"/>
              </w:rPr>
            </w:pPr>
          </w:p>
        </w:tc>
      </w:tr>
      <w:tr w:rsidR="0087055E" w:rsidTr="00F52C67">
        <w:trPr>
          <w:trHeight w:val="99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Quicksand" w:eastAsia="Quicksand" w:hAnsi="Quicksand" w:cs="Quicksand"/>
                <w:sz w:val="20"/>
                <w:szCs w:val="20"/>
              </w:rPr>
              <w:t>Propuestas de mejora (si fueran necesarias)</w:t>
            </w:r>
          </w:p>
          <w:p w:rsidR="00F52C67" w:rsidRPr="00933C68" w:rsidRDefault="00F52C67" w:rsidP="00F52C67">
            <w:pPr>
              <w:spacing w:line="259" w:lineRule="auto"/>
              <w:rPr>
                <w:rFonts w:ascii="Quicksand" w:hAnsi="Quicksand" w:cs="Quicksand"/>
                <w:color w:val="00000A"/>
                <w:sz w:val="20"/>
                <w:szCs w:val="20"/>
                <w:lang w:eastAsia="en-US"/>
              </w:rPr>
            </w:pPr>
            <w:r>
              <w:rPr>
                <w:rFonts w:ascii="Quicksand" w:hAnsi="Quicksand" w:cs="Quicksand"/>
                <w:color w:val="00000A"/>
                <w:sz w:val="20"/>
                <w:szCs w:val="20"/>
                <w:lang w:eastAsia="en-US"/>
              </w:rPr>
              <w:t>Necesitaríamos más colaboración por parte de las familias, así como un intérprete de diferentes idiomas para que entendiesen bien el protocolo.</w:t>
            </w:r>
          </w:p>
          <w:p w:rsidR="0087055E" w:rsidRDefault="0087055E">
            <w:pPr>
              <w:rPr>
                <w:rFonts w:ascii="Quicksand" w:eastAsia="Quicksand" w:hAnsi="Quicksand" w:cs="Quicksand"/>
                <w:sz w:val="20"/>
                <w:szCs w:val="20"/>
              </w:rPr>
            </w:pPr>
          </w:p>
        </w:tc>
      </w:tr>
      <w:tr w:rsidR="0087055E" w:rsidTr="00F52C67">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Quicksand" w:eastAsia="Quicksand" w:hAnsi="Quicksand" w:cs="Quicksand"/>
                <w:b/>
                <w:sz w:val="20"/>
                <w:szCs w:val="20"/>
              </w:rPr>
              <w:t>Objetivo específico:</w:t>
            </w:r>
            <w:r w:rsidR="00F52C67">
              <w:rPr>
                <w:rFonts w:ascii="Quicksand" w:eastAsia="Quicksand" w:hAnsi="Quicksand" w:cs="Quicksand"/>
                <w:b/>
                <w:sz w:val="20"/>
                <w:szCs w:val="20"/>
              </w:rPr>
              <w:t xml:space="preserve"> </w:t>
            </w:r>
            <w:r w:rsidR="00F52C67" w:rsidRPr="00933C68">
              <w:rPr>
                <w:rFonts w:ascii="Quicksand" w:hAnsi="Quicksand" w:cs="Quicksand"/>
                <w:b/>
                <w:bCs/>
                <w:color w:val="00000A"/>
                <w:sz w:val="20"/>
                <w:szCs w:val="20"/>
                <w:lang w:eastAsia="en-US"/>
              </w:rPr>
              <w:t>Diseñar sesiones presenciales de formación de las familias que necesiten una formación básica por no tener adquirida la competencia digital ciudadana básica.</w:t>
            </w:r>
          </w:p>
        </w:tc>
      </w:tr>
      <w:tr w:rsidR="0087055E" w:rsidTr="00F52C67">
        <w:trPr>
          <w:trHeight w:val="105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Pr="00FF166F" w:rsidRDefault="0087055E">
            <w:r>
              <w:rPr>
                <w:rFonts w:ascii="Quicksand" w:eastAsia="Quicksand" w:hAnsi="Quicksand" w:cs="Quicksand"/>
                <w:sz w:val="20"/>
                <w:szCs w:val="20"/>
              </w:rPr>
              <w:t>Valoración</w:t>
            </w:r>
          </w:p>
        </w:tc>
      </w:tr>
      <w:tr w:rsidR="0087055E" w:rsidTr="00F52C67">
        <w:trPr>
          <w:trHeight w:val="1024"/>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Quicksand" w:eastAsia="Quicksand" w:hAnsi="Quicksand" w:cs="Quicksand"/>
                <w:sz w:val="20"/>
                <w:szCs w:val="20"/>
              </w:rPr>
              <w:t>Propuestas de mejora (si fueran necesarias)</w:t>
            </w:r>
          </w:p>
          <w:p w:rsidR="0087055E" w:rsidRDefault="00F52C67">
            <w:pPr>
              <w:rPr>
                <w:rFonts w:ascii="Quicksand" w:eastAsia="Quicksand" w:hAnsi="Quicksand" w:cs="Quicksand"/>
                <w:sz w:val="20"/>
                <w:szCs w:val="20"/>
              </w:rPr>
            </w:pPr>
            <w:r>
              <w:rPr>
                <w:rFonts w:ascii="Quicksand" w:hAnsi="Quicksand" w:cs="Quicksand"/>
                <w:color w:val="00000A"/>
                <w:sz w:val="20"/>
                <w:szCs w:val="20"/>
                <w:lang w:eastAsia="en-US"/>
              </w:rPr>
              <w:t>Son pocas las familias que suelen acudir a las formaciones.</w:t>
            </w:r>
          </w:p>
        </w:tc>
      </w:tr>
    </w:tbl>
    <w:p w:rsidR="00F52C67" w:rsidRDefault="00F52C67">
      <w:pPr>
        <w:spacing w:after="0" w:line="276" w:lineRule="auto"/>
        <w:rPr>
          <w:rFonts w:ascii="Quicksand" w:eastAsia="Quicksand" w:hAnsi="Quicksand" w:cs="Quicksand"/>
          <w:b/>
          <w:sz w:val="16"/>
          <w:szCs w:val="16"/>
        </w:rPr>
      </w:pPr>
    </w:p>
    <w:p w:rsidR="00FF166F" w:rsidRDefault="00FF166F">
      <w:pPr>
        <w:spacing w:after="0" w:line="276" w:lineRule="auto"/>
        <w:rPr>
          <w:rFonts w:ascii="Quicksand" w:eastAsia="Quicksand" w:hAnsi="Quicksand" w:cs="Quicksand"/>
          <w:b/>
          <w:sz w:val="16"/>
          <w:szCs w:val="16"/>
        </w:rPr>
      </w:pPr>
    </w:p>
    <w:p w:rsidR="00FF166F" w:rsidRDefault="00FF166F">
      <w:pPr>
        <w:spacing w:after="0" w:line="276" w:lineRule="auto"/>
        <w:rPr>
          <w:rFonts w:ascii="Quicksand" w:eastAsia="Quicksand" w:hAnsi="Quicksand" w:cs="Quicksand"/>
          <w:b/>
          <w:sz w:val="16"/>
          <w:szCs w:val="16"/>
        </w:rPr>
      </w:pPr>
    </w:p>
    <w:p w:rsidR="00FF166F" w:rsidRDefault="00FF166F">
      <w:pPr>
        <w:spacing w:after="0" w:line="276" w:lineRule="auto"/>
        <w:rPr>
          <w:rFonts w:ascii="Quicksand" w:eastAsia="Quicksand" w:hAnsi="Quicksand" w:cs="Quicksand"/>
          <w:b/>
          <w:sz w:val="16"/>
          <w:szCs w:val="16"/>
        </w:rPr>
      </w:pPr>
    </w:p>
    <w:p w:rsidR="00FF166F" w:rsidRDefault="00FF166F">
      <w:pPr>
        <w:spacing w:after="0" w:line="276" w:lineRule="auto"/>
        <w:rPr>
          <w:rFonts w:ascii="Quicksand" w:eastAsia="Quicksand" w:hAnsi="Quicksand" w:cs="Quicksand"/>
          <w:b/>
          <w:sz w:val="16"/>
          <w:szCs w:val="16"/>
        </w:rPr>
      </w:pPr>
    </w:p>
    <w:p w:rsidR="00FF166F" w:rsidRDefault="00FF166F">
      <w:pPr>
        <w:spacing w:after="0" w:line="276" w:lineRule="auto"/>
        <w:rPr>
          <w:rFonts w:ascii="Quicksand" w:eastAsia="Quicksand" w:hAnsi="Quicksand" w:cs="Quicksand"/>
          <w:b/>
          <w:sz w:val="16"/>
          <w:szCs w:val="16"/>
        </w:rPr>
      </w:pPr>
    </w:p>
    <w:p w:rsidR="00FF166F" w:rsidRDefault="00FF166F">
      <w:pPr>
        <w:spacing w:after="0" w:line="276" w:lineRule="auto"/>
        <w:rPr>
          <w:rFonts w:ascii="Quicksand" w:eastAsia="Quicksand" w:hAnsi="Quicksand" w:cs="Quicksand"/>
          <w:b/>
          <w:sz w:val="16"/>
          <w:szCs w:val="16"/>
        </w:rPr>
      </w:pPr>
    </w:p>
    <w:p w:rsidR="00FF166F" w:rsidRDefault="00FF166F">
      <w:pPr>
        <w:spacing w:after="0" w:line="276" w:lineRule="auto"/>
        <w:rPr>
          <w:rFonts w:ascii="Quicksand" w:eastAsia="Quicksand" w:hAnsi="Quicksand" w:cs="Quicksand"/>
          <w:b/>
          <w:sz w:val="16"/>
          <w:szCs w:val="16"/>
        </w:rPr>
      </w:pPr>
    </w:p>
    <w:p w:rsidR="00F52C67" w:rsidRDefault="00F52C67">
      <w:pPr>
        <w:spacing w:after="0" w:line="276" w:lineRule="auto"/>
        <w:rPr>
          <w:rFonts w:ascii="Quicksand" w:eastAsia="Quicksand" w:hAnsi="Quicksand" w:cs="Quicksand"/>
          <w:b/>
          <w:sz w:val="16"/>
          <w:szCs w:val="16"/>
        </w:rPr>
      </w:pPr>
    </w:p>
    <w:tbl>
      <w:tblPr>
        <w:tblW w:w="14325" w:type="dxa"/>
        <w:tblInd w:w="80" w:type="dxa"/>
        <w:tblLayout w:type="fixed"/>
        <w:tblCellMar>
          <w:left w:w="113" w:type="dxa"/>
        </w:tblCellMar>
        <w:tblLook w:val="0000" w:firstRow="0" w:lastRow="0" w:firstColumn="0" w:lastColumn="0" w:noHBand="0" w:noVBand="0"/>
      </w:tblPr>
      <w:tblGrid>
        <w:gridCol w:w="14325"/>
      </w:tblGrid>
      <w:tr w:rsidR="0087055E" w:rsidTr="00982BAE">
        <w:tc>
          <w:tcPr>
            <w:tcW w:w="14325" w:type="dxa"/>
            <w:tcBorders>
              <w:top w:val="single" w:sz="12" w:space="0" w:color="000000"/>
              <w:left w:val="single" w:sz="12" w:space="0" w:color="000000"/>
              <w:bottom w:val="single" w:sz="12" w:space="0" w:color="000000"/>
              <w:right w:val="single" w:sz="12" w:space="0" w:color="000000"/>
            </w:tcBorders>
            <w:shd w:val="clear" w:color="auto" w:fill="9FC5E8"/>
          </w:tcPr>
          <w:p w:rsidR="0087055E" w:rsidRDefault="0087055E">
            <w:pPr>
              <w:spacing w:after="0" w:line="240" w:lineRule="auto"/>
            </w:pPr>
            <w:r>
              <w:rPr>
                <w:rFonts w:ascii="Quicksand" w:eastAsia="Quicksand" w:hAnsi="Quicksand" w:cs="Quicksand"/>
                <w:b/>
                <w:color w:val="0B5394"/>
                <w:sz w:val="40"/>
                <w:szCs w:val="40"/>
              </w:rPr>
              <w:lastRenderedPageBreak/>
              <w:t>MD. MÓDULO DIFUSIÓN Y COMUNICACIÓN</w:t>
            </w:r>
          </w:p>
          <w:p w:rsidR="0087055E" w:rsidRDefault="0087055E">
            <w:pPr>
              <w:spacing w:after="0" w:line="240" w:lineRule="auto"/>
              <w:ind w:hanging="15"/>
            </w:pPr>
          </w:p>
        </w:tc>
      </w:tr>
      <w:tr w:rsidR="0087055E" w:rsidTr="00982B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Quicksand" w:eastAsia="Quicksand" w:hAnsi="Quicksand" w:cs="Quicksand"/>
                <w:b/>
                <w:sz w:val="20"/>
                <w:szCs w:val="20"/>
              </w:rPr>
              <w:t>Objetivo específico:</w:t>
            </w:r>
            <w:r w:rsidR="00F52C67">
              <w:rPr>
                <w:rFonts w:ascii="Quicksand" w:eastAsia="Quicksand" w:hAnsi="Quicksand" w:cs="Quicksand"/>
                <w:b/>
                <w:sz w:val="20"/>
                <w:szCs w:val="20"/>
              </w:rPr>
              <w:t xml:space="preserve"> </w:t>
            </w:r>
            <w:r w:rsidR="00F52C67" w:rsidRPr="00933C68">
              <w:rPr>
                <w:rFonts w:ascii="Quicksand" w:hAnsi="Quicksand" w:cs="Quicksand"/>
                <w:b/>
                <w:bCs/>
                <w:color w:val="00000A"/>
                <w:sz w:val="20"/>
                <w:szCs w:val="20"/>
                <w:lang w:eastAsia="en-US"/>
              </w:rPr>
              <w:t>Mantener actualizada la página web del centro.</w:t>
            </w:r>
          </w:p>
        </w:tc>
      </w:tr>
      <w:tr w:rsidR="0087055E" w:rsidTr="00982BAE">
        <w:trPr>
          <w:trHeight w:val="915"/>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Quicksand" w:eastAsia="Quicksand" w:hAnsi="Quicksand" w:cs="Quicksand"/>
                <w:sz w:val="20"/>
                <w:szCs w:val="20"/>
              </w:rPr>
            </w:pPr>
            <w:r>
              <w:rPr>
                <w:rFonts w:ascii="Quicksand" w:eastAsia="Quicksand" w:hAnsi="Quicksand" w:cs="Quicksand"/>
                <w:sz w:val="20"/>
                <w:szCs w:val="20"/>
              </w:rPr>
              <w:t>Valoración</w:t>
            </w:r>
            <w:r w:rsidR="00982BAE">
              <w:rPr>
                <w:rFonts w:ascii="Quicksand" w:eastAsia="Quicksand" w:hAnsi="Quicksand" w:cs="Quicksand"/>
                <w:sz w:val="20"/>
                <w:szCs w:val="20"/>
              </w:rPr>
              <w:t>:</w:t>
            </w:r>
          </w:p>
          <w:p w:rsidR="0087055E" w:rsidRDefault="0087055E" w:rsidP="0057266C">
            <w:pPr>
              <w:rPr>
                <w:rFonts w:ascii="Quicksand" w:eastAsia="Quicksand" w:hAnsi="Quicksand" w:cs="Quicksand"/>
                <w:sz w:val="20"/>
                <w:szCs w:val="20"/>
              </w:rPr>
            </w:pPr>
          </w:p>
        </w:tc>
      </w:tr>
      <w:tr w:rsidR="0087055E" w:rsidTr="00982BAE">
        <w:trPr>
          <w:trHeight w:val="1035"/>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Quicksand" w:eastAsia="Quicksand" w:hAnsi="Quicksand" w:cs="Quicksand"/>
                <w:sz w:val="20"/>
                <w:szCs w:val="20"/>
              </w:rPr>
              <w:t>Propuestas de mejora (si fueran necesarias)</w:t>
            </w:r>
          </w:p>
          <w:p w:rsidR="0087055E" w:rsidRDefault="0087055E">
            <w:pPr>
              <w:rPr>
                <w:rFonts w:ascii="Quicksand" w:eastAsia="Quicksand" w:hAnsi="Quicksand" w:cs="Quicksand"/>
                <w:sz w:val="20"/>
                <w:szCs w:val="20"/>
              </w:rPr>
            </w:pPr>
          </w:p>
        </w:tc>
      </w:tr>
      <w:tr w:rsidR="0087055E" w:rsidTr="00982BAE">
        <w:tc>
          <w:tcPr>
            <w:tcW w:w="14325" w:type="dxa"/>
            <w:tcBorders>
              <w:top w:val="single" w:sz="12" w:space="0" w:color="000000"/>
              <w:left w:val="single" w:sz="12" w:space="0" w:color="000000"/>
              <w:bottom w:val="single" w:sz="4" w:space="0" w:color="000000"/>
              <w:right w:val="single" w:sz="12" w:space="0" w:color="000000"/>
            </w:tcBorders>
            <w:shd w:val="clear" w:color="auto" w:fill="CFE2F3"/>
          </w:tcPr>
          <w:p w:rsidR="0087055E" w:rsidRDefault="0087055E">
            <w:pPr>
              <w:spacing w:after="0" w:line="240" w:lineRule="auto"/>
            </w:pPr>
            <w:r>
              <w:rPr>
                <w:rFonts w:ascii="Quicksand" w:eastAsia="Quicksand" w:hAnsi="Quicksand" w:cs="Quicksand"/>
                <w:b/>
                <w:sz w:val="20"/>
                <w:szCs w:val="20"/>
              </w:rPr>
              <w:t>Objetivo específico:</w:t>
            </w:r>
            <w:r w:rsidR="00F52C67">
              <w:rPr>
                <w:rFonts w:ascii="Quicksand" w:eastAsia="Quicksand" w:hAnsi="Quicksand" w:cs="Quicksand"/>
                <w:b/>
                <w:sz w:val="20"/>
                <w:szCs w:val="20"/>
              </w:rPr>
              <w:t xml:space="preserve"> Mantener actualizadas las diferentes redes sociales del centro</w:t>
            </w:r>
          </w:p>
        </w:tc>
      </w:tr>
      <w:tr w:rsidR="0087055E" w:rsidTr="00982BAE">
        <w:trPr>
          <w:trHeight w:val="1099"/>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pPr>
              <w:rPr>
                <w:rFonts w:ascii="Quicksand" w:eastAsia="Quicksand" w:hAnsi="Quicksand" w:cs="Quicksand"/>
                <w:sz w:val="20"/>
                <w:szCs w:val="20"/>
              </w:rPr>
            </w:pPr>
            <w:r>
              <w:rPr>
                <w:rFonts w:ascii="Quicksand" w:eastAsia="Quicksand" w:hAnsi="Quicksand" w:cs="Quicksand"/>
                <w:sz w:val="20"/>
                <w:szCs w:val="20"/>
              </w:rPr>
              <w:t>Valoración</w:t>
            </w:r>
            <w:r w:rsidR="00982BAE">
              <w:rPr>
                <w:rFonts w:ascii="Quicksand" w:eastAsia="Quicksand" w:hAnsi="Quicksand" w:cs="Quicksand"/>
                <w:sz w:val="20"/>
                <w:szCs w:val="20"/>
              </w:rPr>
              <w:t>:</w:t>
            </w:r>
          </w:p>
          <w:p w:rsidR="0087055E" w:rsidRDefault="0087055E" w:rsidP="0057266C">
            <w:pPr>
              <w:rPr>
                <w:rFonts w:ascii="Quicksand" w:eastAsia="Quicksand" w:hAnsi="Quicksand" w:cs="Quicksand"/>
                <w:sz w:val="20"/>
                <w:szCs w:val="20"/>
              </w:rPr>
            </w:pPr>
          </w:p>
        </w:tc>
      </w:tr>
      <w:tr w:rsidR="0087055E" w:rsidTr="00982BAE">
        <w:trPr>
          <w:trHeight w:val="1219"/>
        </w:trPr>
        <w:tc>
          <w:tcPr>
            <w:tcW w:w="14325" w:type="dxa"/>
            <w:tcBorders>
              <w:top w:val="single" w:sz="4" w:space="0" w:color="000000"/>
              <w:left w:val="single" w:sz="12" w:space="0" w:color="000000"/>
              <w:bottom w:val="single" w:sz="4" w:space="0" w:color="000000"/>
              <w:right w:val="single" w:sz="4" w:space="0" w:color="000000"/>
            </w:tcBorders>
            <w:shd w:val="clear" w:color="auto" w:fill="FFFFFF"/>
          </w:tcPr>
          <w:p w:rsidR="0087055E" w:rsidRDefault="0087055E">
            <w:r>
              <w:rPr>
                <w:rFonts w:ascii="Quicksand" w:eastAsia="Quicksand" w:hAnsi="Quicksand" w:cs="Quicksand"/>
                <w:sz w:val="20"/>
                <w:szCs w:val="20"/>
              </w:rPr>
              <w:t>Propuestas de mejora (si fueran necesarias)</w:t>
            </w:r>
          </w:p>
          <w:p w:rsidR="0087055E" w:rsidRDefault="0087055E">
            <w:pPr>
              <w:rPr>
                <w:rFonts w:ascii="Quicksand" w:eastAsia="Quicksand" w:hAnsi="Quicksand" w:cs="Quicksand"/>
                <w:sz w:val="20"/>
                <w:szCs w:val="20"/>
              </w:rPr>
            </w:pPr>
          </w:p>
        </w:tc>
      </w:tr>
    </w:tbl>
    <w:p w:rsidR="0087055E" w:rsidRDefault="0087055E"/>
    <w:sectPr w:rsidR="0087055E">
      <w:headerReference w:type="even" r:id="rId126"/>
      <w:headerReference w:type="default" r:id="rId127"/>
      <w:footerReference w:type="even" r:id="rId128"/>
      <w:footerReference w:type="default" r:id="rId129"/>
      <w:headerReference w:type="first" r:id="rId130"/>
      <w:footerReference w:type="first" r:id="rId131"/>
      <w:pgSz w:w="16838" w:h="11906" w:orient="landscape"/>
      <w:pgMar w:top="1417" w:right="1418" w:bottom="1701" w:left="1418" w:header="720" w:footer="709"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E6" w:rsidRDefault="002136E6">
      <w:pPr>
        <w:spacing w:after="0" w:line="240" w:lineRule="auto"/>
      </w:pPr>
      <w:r>
        <w:separator/>
      </w:r>
    </w:p>
  </w:endnote>
  <w:endnote w:type="continuationSeparator" w:id="0">
    <w:p w:rsidR="002136E6" w:rsidRDefault="002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icksand">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20B0604020202020204"/>
    <w:charset w:val="02"/>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___WRD_EMBED_SUB_385">
    <w:altName w:val="Calibri"/>
    <w:panose1 w:val="020B0604020202020204"/>
    <w:charset w:val="00"/>
    <w:family w:val="auto"/>
    <w:notTrueType/>
    <w:pitch w:val="variable"/>
    <w:sig w:usb0="00000003" w:usb1="00000000" w:usb2="00000000" w:usb3="00000000" w:csb0="00000001" w:csb1="00000000"/>
  </w:font>
  <w:font w:name="">
    <w:altName w:val="Calibri"/>
    <w:panose1 w:val="020B0604020202020204"/>
    <w:charset w:val="4D"/>
    <w:family w:val="auto"/>
    <w:pitch w:val="default"/>
    <w:sig w:usb0="00000003" w:usb1="00000000" w:usb2="00000000" w:usb3="00000000" w:csb0="00000001" w:csb1="00000000"/>
  </w:font>
  <w:font w:name="˝Z">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tabs>
        <w:tab w:val="center" w:pos="4252"/>
        <w:tab w:val="right" w:pos="8504"/>
      </w:tabs>
      <w:spacing w:after="0" w:line="240" w:lineRule="auto"/>
      <w:jc w:val="right"/>
      <w:rPr>
        <w:color w:val="999999"/>
        <w:u w:val="single"/>
      </w:rPr>
    </w:pPr>
    <w:r>
      <w:fldChar w:fldCharType="begin"/>
    </w:r>
    <w:r>
      <w:instrText xml:space="preserve"> PAGE </w:instrText>
    </w:r>
    <w:r>
      <w:fldChar w:fldCharType="separate"/>
    </w:r>
    <w:r>
      <w:rPr>
        <w:noProof/>
      </w:rPr>
      <w:t>9</w:t>
    </w:r>
    <w:r>
      <w:fldChar w:fldCharType="end"/>
    </w:r>
  </w:p>
  <w:p w:rsidR="004558AE" w:rsidRDefault="004558AE">
    <w:pPr>
      <w:rPr>
        <w:color w:val="999999"/>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tabs>
        <w:tab w:val="center" w:pos="4252"/>
        <w:tab w:val="right" w:pos="8504"/>
      </w:tabs>
      <w:spacing w:after="0" w:line="240" w:lineRule="auto"/>
      <w:jc w:val="right"/>
      <w:rPr>
        <w:color w:val="000000"/>
      </w:rPr>
    </w:pPr>
    <w:r>
      <w:fldChar w:fldCharType="begin"/>
    </w:r>
    <w:r>
      <w:instrText xml:space="preserve"> PAGE </w:instrText>
    </w:r>
    <w:r>
      <w:fldChar w:fldCharType="separate"/>
    </w:r>
    <w:r>
      <w:rPr>
        <w:noProof/>
      </w:rPr>
      <w:t>1</w:t>
    </w:r>
    <w:r>
      <w:fldChar w:fldCharType="end"/>
    </w:r>
  </w:p>
  <w:p w:rsidR="004558AE" w:rsidRDefault="004558AE">
    <w:pPr>
      <w:tabs>
        <w:tab w:val="center" w:pos="4252"/>
        <w:tab w:val="right" w:pos="8504"/>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tabs>
        <w:tab w:val="center" w:pos="4252"/>
        <w:tab w:val="right" w:pos="8504"/>
      </w:tabs>
      <w:spacing w:after="0" w:line="240" w:lineRule="auto"/>
      <w:jc w:val="right"/>
      <w:rPr>
        <w:rFonts w:ascii="Quicksand" w:eastAsia="Quicksand" w:hAnsi="Quicksand" w:cs="Quicksand"/>
      </w:rPr>
    </w:pPr>
    <w:r>
      <w:fldChar w:fldCharType="begin"/>
    </w:r>
    <w:r>
      <w:instrText xml:space="preserve"> PAGE </w:instrText>
    </w:r>
    <w:r>
      <w:fldChar w:fldCharType="separate"/>
    </w:r>
    <w:r>
      <w:rPr>
        <w:noProof/>
      </w:rPr>
      <w:t>32</w:t>
    </w:r>
    <w:r>
      <w:fldChar w:fldCharType="end"/>
    </w:r>
  </w:p>
  <w:p w:rsidR="004558AE" w:rsidRDefault="004558AE">
    <w:pPr>
      <w:rPr>
        <w:rFonts w:ascii="Quicksand" w:eastAsia="Quicksand" w:hAnsi="Quicksand" w:cs="Quicksand"/>
      </w:rPr>
    </w:pPr>
  </w:p>
  <w:p w:rsidR="004558AE" w:rsidRDefault="004558AE">
    <w:pPr>
      <w:tabs>
        <w:tab w:val="center" w:pos="4252"/>
        <w:tab w:val="right" w:pos="8504"/>
      </w:tabs>
      <w:spacing w:after="0" w:line="240" w:lineRule="auto"/>
      <w:rPr>
        <w:color w:val="999999"/>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tabs>
        <w:tab w:val="center" w:pos="4252"/>
        <w:tab w:val="right" w:pos="8504"/>
      </w:tabs>
      <w:spacing w:after="0" w:line="240" w:lineRule="auto"/>
      <w:jc w:val="right"/>
      <w:rPr>
        <w:color w:val="000000"/>
      </w:rPr>
    </w:pPr>
    <w:r>
      <w:fldChar w:fldCharType="begin"/>
    </w:r>
    <w:r>
      <w:instrText xml:space="preserve"> PAGE </w:instrText>
    </w:r>
    <w:r>
      <w:fldChar w:fldCharType="separate"/>
    </w:r>
    <w:r>
      <w:rPr>
        <w:noProof/>
      </w:rPr>
      <w:t>10</w:t>
    </w:r>
    <w:r>
      <w:fldChar w:fldCharType="end"/>
    </w:r>
  </w:p>
  <w:p w:rsidR="004558AE" w:rsidRDefault="004558AE">
    <w:pP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E6" w:rsidRDefault="002136E6">
      <w:pPr>
        <w:spacing w:after="0" w:line="240" w:lineRule="auto"/>
      </w:pPr>
      <w:r>
        <w:separator/>
      </w:r>
    </w:p>
  </w:footnote>
  <w:footnote w:type="continuationSeparator" w:id="0">
    <w:p w:rsidR="002136E6" w:rsidRDefault="0021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tabs>
        <w:tab w:val="center" w:pos="9695"/>
        <w:tab w:val="right" w:pos="13947"/>
      </w:tabs>
      <w:spacing w:after="0" w:line="240" w:lineRule="auto"/>
      <w:ind w:left="5443"/>
    </w:pPr>
    <w:r>
      <w:rPr>
        <w:noProof/>
      </w:rPr>
      <w:drawing>
        <wp:anchor distT="0" distB="0" distL="0" distR="0" simplePos="0" relativeHeight="251673088" behindDoc="0" locked="0" layoutInCell="1" allowOverlap="1">
          <wp:simplePos x="0" y="0"/>
          <wp:positionH relativeFrom="column">
            <wp:posOffset>192405</wp:posOffset>
          </wp:positionH>
          <wp:positionV relativeFrom="paragraph">
            <wp:posOffset>-349250</wp:posOffset>
          </wp:positionV>
          <wp:extent cx="1744980" cy="562610"/>
          <wp:effectExtent l="12700" t="12700" r="0" b="0"/>
          <wp:wrapNone/>
          <wp:docPr id="6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562610"/>
                  </a:xfrm>
                  <a:prstGeom prst="rect">
                    <a:avLst/>
                  </a:prstGeom>
                  <a:solidFill>
                    <a:srgbClr val="FFFFFF">
                      <a:alpha val="0"/>
                    </a:srgbClr>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707904" behindDoc="0" locked="0" layoutInCell="1" allowOverlap="1">
          <wp:simplePos x="0" y="0"/>
          <wp:positionH relativeFrom="column">
            <wp:posOffset>2042160</wp:posOffset>
          </wp:positionH>
          <wp:positionV relativeFrom="paragraph">
            <wp:posOffset>-317500</wp:posOffset>
          </wp:positionV>
          <wp:extent cx="3403600" cy="543560"/>
          <wp:effectExtent l="12700" t="12700" r="0" b="2540"/>
          <wp:wrapNone/>
          <wp:docPr id="65"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2">
                    <a:extLst>
                      <a:ext uri="{28A0092B-C50C-407E-A947-70E740481C1C}">
                        <a14:useLocalDpi xmlns:a14="http://schemas.microsoft.com/office/drawing/2010/main" val="0"/>
                      </a:ext>
                    </a:extLst>
                  </a:blip>
                  <a:srcRect l="45274" t="-3035"/>
                  <a:stretch>
                    <a:fillRect/>
                  </a:stretch>
                </pic:blipFill>
                <pic:spPr bwMode="auto">
                  <a:xfrm>
                    <a:off x="0" y="0"/>
                    <a:ext cx="3403600" cy="543560"/>
                  </a:xfrm>
                  <a:prstGeom prst="rect">
                    <a:avLst/>
                  </a:prstGeom>
                  <a:solidFill>
                    <a:srgbClr val="FFFFFF">
                      <a:alpha val="0"/>
                    </a:srgbClr>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558AE" w:rsidRDefault="004558AE">
    <w:pPr>
      <w:tabs>
        <w:tab w:val="center" w:pos="4252"/>
        <w:tab w:val="right" w:pos="8504"/>
      </w:tabs>
      <w:spacing w:after="0" w:line="240" w:lineRule="auto"/>
      <w:rPr>
        <w:rFonts w:ascii="Arial" w:eastAsia="Quicksand" w:hAnsi="Arial" w:cs="Quicksand"/>
        <w:sz w:val="16"/>
        <w:szCs w:val="16"/>
      </w:rPr>
    </w:pPr>
  </w:p>
  <w:p w:rsidR="004558AE" w:rsidRDefault="004558AE">
    <w:pPr>
      <w:tabs>
        <w:tab w:val="center" w:pos="4252"/>
        <w:tab w:val="right" w:pos="8504"/>
      </w:tabs>
      <w:spacing w:after="0" w:line="240" w:lineRule="auto"/>
      <w:rPr>
        <w:rFonts w:ascii="Arial" w:eastAsia="Quicksand" w:hAnsi="Arial" w:cs="Quicksand"/>
        <w:sz w:val="16"/>
        <w:szCs w:val="16"/>
      </w:rPr>
    </w:pPr>
  </w:p>
  <w:p w:rsidR="004558AE" w:rsidRDefault="004558AE">
    <w:pPr>
      <w:tabs>
        <w:tab w:val="center" w:pos="4252"/>
        <w:tab w:val="right" w:pos="8504"/>
      </w:tabs>
      <w:spacing w:after="0" w:line="240" w:lineRule="auto"/>
    </w:pPr>
    <w:r w:rsidRPr="00F52C67">
      <w:rPr>
        <w:rFonts w:ascii="Arial" w:eastAsia="Quicksand" w:hAnsi="Arial" w:cs="Quicksand"/>
        <w:b/>
        <w:sz w:val="18"/>
        <w:szCs w:val="18"/>
      </w:rPr>
      <w:t>NOMBRE DE CENTRO</w:t>
    </w:r>
    <w:r>
      <w:rPr>
        <w:rFonts w:ascii="Arial" w:eastAsia="Quicksand" w:hAnsi="Arial" w:cs="Quicksand"/>
        <w:b/>
        <w:sz w:val="18"/>
        <w:szCs w:val="18"/>
      </w:rPr>
      <w:t xml:space="preserve">: </w:t>
    </w:r>
    <w:r w:rsidRPr="00F52C67">
      <w:rPr>
        <w:rFonts w:ascii="Arial" w:eastAsia="Quicksand" w:hAnsi="Arial" w:cs="Quicksand"/>
        <w:b/>
        <w:sz w:val="18"/>
        <w:szCs w:val="18"/>
      </w:rPr>
      <w:t>CENTRO DE ESTUDIOS CASTILLA.  CÓDIGO DE CENTRO</w:t>
    </w:r>
    <w:r>
      <w:rPr>
        <w:rFonts w:ascii="Arial" w:eastAsia="Quicksand" w:hAnsi="Arial" w:cs="Quicksand"/>
        <w:b/>
        <w:sz w:val="20"/>
        <w:szCs w:val="20"/>
      </w:rPr>
      <w:t>:</w:t>
    </w:r>
    <w:r w:rsidRPr="00F52C67">
      <w:rPr>
        <w:rFonts w:ascii="Quicksand" w:hAnsi="Quicksand" w:cs="Quicksand"/>
        <w:lang w:eastAsia="en-US"/>
      </w:rPr>
      <w:t xml:space="preserve"> 28019981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pStyle w:val="Encabezado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tabs>
        <w:tab w:val="center" w:pos="11791"/>
      </w:tabs>
      <w:spacing w:after="0" w:line="240" w:lineRule="auto"/>
      <w:ind w:left="9581"/>
      <w:rPr>
        <w:rFonts w:ascii="Arial" w:eastAsia="Quicksand" w:hAnsi="Arial" w:cs="Quicksand"/>
        <w:sz w:val="16"/>
        <w:szCs w:val="16"/>
      </w:rPr>
    </w:pPr>
    <w:r>
      <w:rPr>
        <w:noProof/>
      </w:rPr>
      <w:drawing>
        <wp:anchor distT="0" distB="0" distL="0" distR="0" simplePos="0" relativeHeight="251657216" behindDoc="0" locked="0" layoutInCell="1" allowOverlap="1">
          <wp:simplePos x="0" y="0"/>
          <wp:positionH relativeFrom="column">
            <wp:posOffset>3627120</wp:posOffset>
          </wp:positionH>
          <wp:positionV relativeFrom="paragraph">
            <wp:posOffset>-287655</wp:posOffset>
          </wp:positionV>
          <wp:extent cx="3705225" cy="589280"/>
          <wp:effectExtent l="12700" t="12700" r="3175" b="0"/>
          <wp:wrapNone/>
          <wp:docPr id="64"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
                    <a:extLst>
                      <a:ext uri="{28A0092B-C50C-407E-A947-70E740481C1C}">
                        <a14:useLocalDpi xmlns:a14="http://schemas.microsoft.com/office/drawing/2010/main" val="0"/>
                      </a:ext>
                    </a:extLst>
                  </a:blip>
                  <a:srcRect l="45274" t="-3035"/>
                  <a:stretch>
                    <a:fillRect/>
                  </a:stretch>
                </pic:blipFill>
                <pic:spPr bwMode="auto">
                  <a:xfrm>
                    <a:off x="0" y="0"/>
                    <a:ext cx="3705225" cy="589280"/>
                  </a:xfrm>
                  <a:prstGeom prst="rect">
                    <a:avLst/>
                  </a:prstGeom>
                  <a:solidFill>
                    <a:srgbClr val="FFFFFF">
                      <a:alpha val="0"/>
                    </a:srgbClr>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simplePos x="0" y="0"/>
          <wp:positionH relativeFrom="column">
            <wp:posOffset>1364615</wp:posOffset>
          </wp:positionH>
          <wp:positionV relativeFrom="paragraph">
            <wp:posOffset>-303530</wp:posOffset>
          </wp:positionV>
          <wp:extent cx="1776730" cy="605155"/>
          <wp:effectExtent l="12700" t="12700" r="1270" b="4445"/>
          <wp:wrapNone/>
          <wp:docPr id="63" name="Imagen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6730" cy="605155"/>
                  </a:xfrm>
                  <a:prstGeom prst="rect">
                    <a:avLst/>
                  </a:prstGeom>
                  <a:solidFill>
                    <a:srgbClr val="FFFFFF">
                      <a:alpha val="0"/>
                    </a:srgbClr>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cr/>
    </w:r>
    <w: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r>
      <w:rPr>
        <w:rFonts w:ascii="Arial" w:eastAsia="Quicksand" w:hAnsi="Arial" w:cs="Quicksand"/>
        <w:sz w:val="16"/>
        <w:szCs w:val="16"/>
      </w:rPr>
      <w:tab/>
    </w:r>
  </w:p>
  <w:p w:rsidR="004558AE" w:rsidRDefault="004558AE">
    <w:pPr>
      <w:tabs>
        <w:tab w:val="center" w:pos="4252"/>
        <w:tab w:val="right" w:pos="8504"/>
      </w:tabs>
      <w:spacing w:after="0" w:line="240" w:lineRule="auto"/>
      <w:rPr>
        <w:rFonts w:ascii="Arial" w:eastAsia="Quicksand" w:hAnsi="Arial" w:cs="Quicksand"/>
        <w:sz w:val="16"/>
        <w:szCs w:val="16"/>
      </w:rPr>
    </w:pPr>
  </w:p>
  <w:p w:rsidR="004558AE" w:rsidRDefault="004558AE">
    <w:pPr>
      <w:tabs>
        <w:tab w:val="center" w:pos="4252"/>
        <w:tab w:val="right" w:pos="8504"/>
      </w:tabs>
      <w:spacing w:after="0" w:line="240" w:lineRule="auto"/>
    </w:pPr>
    <w:r>
      <w:rPr>
        <w:rStyle w:val="Fuentedeprrafopredeter1"/>
        <w:rFonts w:ascii="Arial" w:eastAsia="Quicksand" w:hAnsi="Arial" w:cs="Quicksand"/>
        <w:b/>
        <w:bCs/>
        <w:sz w:val="16"/>
        <w:szCs w:val="16"/>
      </w:rPr>
      <w:tab/>
      <w:t xml:space="preserve">          NOMBRE DE CENTRO:   </w:t>
    </w:r>
    <w:r>
      <w:rPr>
        <w:rStyle w:val="Fuentedeprrafopredeter1"/>
        <w:rFonts w:ascii="Arial" w:eastAsia="Quicksand" w:hAnsi="Arial" w:cs="Quicksand"/>
        <w:sz w:val="16"/>
        <w:szCs w:val="16"/>
      </w:rPr>
      <w:t xml:space="preserve">                  CENTRO DE ESTUDIOS CASTILLA                                                               </w:t>
    </w:r>
    <w:r>
      <w:rPr>
        <w:rStyle w:val="Fuentedeprrafopredeter1"/>
        <w:rFonts w:ascii="Arial" w:eastAsia="Quicksand" w:hAnsi="Arial" w:cs="Quicksand"/>
        <w:b/>
        <w:bCs/>
        <w:sz w:val="16"/>
        <w:szCs w:val="16"/>
      </w:rPr>
      <w:t xml:space="preserve">     CÓDIGO DE CENTRO: </w:t>
    </w:r>
    <w:r w:rsidRPr="00F52C67">
      <w:rPr>
        <w:rFonts w:ascii="Quicksand" w:hAnsi="Quicksand" w:cs="Quicksand"/>
        <w:lang w:eastAsia="en-US"/>
      </w:rPr>
      <w:t>28019981</w:t>
    </w:r>
  </w:p>
  <w:p w:rsidR="004558AE" w:rsidRDefault="004558AE">
    <w:pPr>
      <w:tabs>
        <w:tab w:val="center" w:pos="4252"/>
        <w:tab w:val="right" w:pos="8504"/>
      </w:tabs>
      <w:spacing w:after="0" w:line="240" w:lineRule="auto"/>
      <w:rPr>
        <w:rFonts w:ascii="Arial" w:eastAsia="Quicksand" w:hAnsi="Arial" w:cs="Quicksand"/>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E" w:rsidRDefault="004558AE">
    <w:pPr>
      <w:pStyle w:val="Encabezado1"/>
    </w:pPr>
    <w:r>
      <w:rPr>
        <w:noProof/>
      </w:rPr>
      <w:drawing>
        <wp:anchor distT="0" distB="0" distL="0" distR="0" simplePos="0" relativeHeight="251659264" behindDoc="0" locked="0" layoutInCell="1" allowOverlap="1">
          <wp:simplePos x="0" y="0"/>
          <wp:positionH relativeFrom="column">
            <wp:posOffset>3627120</wp:posOffset>
          </wp:positionH>
          <wp:positionV relativeFrom="paragraph">
            <wp:posOffset>-287655</wp:posOffset>
          </wp:positionV>
          <wp:extent cx="3705225" cy="499745"/>
          <wp:effectExtent l="12700" t="12700" r="3175" b="0"/>
          <wp:wrapNone/>
          <wp:docPr id="6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l="45274" t="-3035"/>
                  <a:stretch>
                    <a:fillRect/>
                  </a:stretch>
                </pic:blipFill>
                <pic:spPr bwMode="auto">
                  <a:xfrm>
                    <a:off x="0" y="0"/>
                    <a:ext cx="3705225" cy="499745"/>
                  </a:xfrm>
                  <a:prstGeom prst="rect">
                    <a:avLst/>
                  </a:prstGeom>
                  <a:solidFill>
                    <a:srgbClr val="FFFFFF">
                      <a:alpha val="0"/>
                    </a:srgbClr>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simplePos x="0" y="0"/>
          <wp:positionH relativeFrom="column">
            <wp:posOffset>1793240</wp:posOffset>
          </wp:positionH>
          <wp:positionV relativeFrom="paragraph">
            <wp:posOffset>-311785</wp:posOffset>
          </wp:positionV>
          <wp:extent cx="1591310" cy="522605"/>
          <wp:effectExtent l="12700" t="12700" r="0" b="0"/>
          <wp:wrapNone/>
          <wp:docPr id="6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310" cy="522605"/>
                  </a:xfrm>
                  <a:prstGeom prst="rect">
                    <a:avLst/>
                  </a:prstGeom>
                  <a:solidFill>
                    <a:srgbClr val="FFFFFF">
                      <a:alpha val="0"/>
                    </a:srgbClr>
                  </a:solidFill>
                  <a:ln w="63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cr/>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Quicksand" w:hAnsi="Quicksand"/>
        <w:sz w:val="24"/>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00000003"/>
    <w:multiLevelType w:val="multilevel"/>
    <w:tmpl w:val="00000003"/>
    <w:name w:val="WW8Num1"/>
    <w:lvl w:ilvl="0">
      <w:start w:val="1"/>
      <w:numFmt w:val="decimal"/>
      <w:suff w:val="nothing"/>
      <w:lvlText w:val="%1."/>
      <w:lvlJc w:val="left"/>
      <w:pPr>
        <w:tabs>
          <w:tab w:val="num" w:pos="0"/>
        </w:tabs>
        <w:ind w:left="0" w:firstLine="0"/>
      </w:pPr>
    </w:lvl>
    <w:lvl w:ilvl="1">
      <w:start w:val="1"/>
      <w:numFmt w:val="decimal"/>
      <w:lvlText w:val="%1.%2."/>
      <w:lvlJc w:val="left"/>
      <w:pPr>
        <w:tabs>
          <w:tab w:val="num" w:pos="0"/>
        </w:tabs>
        <w:ind w:left="1414" w:hanging="283"/>
      </w:pPr>
    </w:lvl>
    <w:lvl w:ilvl="2">
      <w:start w:val="1"/>
      <w:numFmt w:val="decimal"/>
      <w:lvlText w:val="%1.%2.%3."/>
      <w:lvlJc w:val="left"/>
      <w:pPr>
        <w:tabs>
          <w:tab w:val="num" w:pos="0"/>
        </w:tabs>
        <w:ind w:left="2121" w:hanging="283"/>
      </w:pPr>
    </w:lvl>
    <w:lvl w:ilvl="3">
      <w:start w:val="1"/>
      <w:numFmt w:val="decimal"/>
      <w:lvlText w:val="%1.%2.%3.%4."/>
      <w:lvlJc w:val="left"/>
      <w:pPr>
        <w:tabs>
          <w:tab w:val="num" w:pos="0"/>
        </w:tabs>
        <w:ind w:left="2828" w:hanging="283"/>
      </w:pPr>
    </w:lvl>
    <w:lvl w:ilvl="4">
      <w:start w:val="1"/>
      <w:numFmt w:val="decimal"/>
      <w:lvlText w:val="%1.%2.%3.%4.%5."/>
      <w:lvlJc w:val="left"/>
      <w:pPr>
        <w:tabs>
          <w:tab w:val="num" w:pos="0"/>
        </w:tabs>
        <w:ind w:left="3535" w:hanging="283"/>
      </w:pPr>
    </w:lvl>
    <w:lvl w:ilvl="5">
      <w:start w:val="1"/>
      <w:numFmt w:val="decimal"/>
      <w:lvlText w:val="%1.%2.%3.%4.%5.%6."/>
      <w:lvlJc w:val="left"/>
      <w:pPr>
        <w:tabs>
          <w:tab w:val="num" w:pos="0"/>
        </w:tabs>
        <w:ind w:left="4242" w:hanging="283"/>
      </w:pPr>
    </w:lvl>
    <w:lvl w:ilvl="6">
      <w:start w:val="1"/>
      <w:numFmt w:val="decimal"/>
      <w:lvlText w:val="%1.%2.%3.%4.%5.%6.%7."/>
      <w:lvlJc w:val="left"/>
      <w:pPr>
        <w:tabs>
          <w:tab w:val="num" w:pos="0"/>
        </w:tabs>
        <w:ind w:left="4949" w:hanging="283"/>
      </w:pPr>
    </w:lvl>
    <w:lvl w:ilvl="7">
      <w:start w:val="1"/>
      <w:numFmt w:val="decimal"/>
      <w:lvlText w:val="%1.%2.%3.%4.%5.%6.%7.%8."/>
      <w:lvlJc w:val="left"/>
      <w:pPr>
        <w:tabs>
          <w:tab w:val="num" w:pos="0"/>
        </w:tabs>
        <w:ind w:left="5656" w:hanging="283"/>
      </w:pPr>
    </w:lvl>
    <w:lvl w:ilvl="8">
      <w:start w:val="1"/>
      <w:numFmt w:val="decimal"/>
      <w:lvlText w:val="%1.%2.%3.%4.%5.%6.%7.%8.%9."/>
      <w:lvlJc w:val="left"/>
      <w:pPr>
        <w:tabs>
          <w:tab w:val="num" w:pos="0"/>
        </w:tabs>
        <w:ind w:left="6363" w:hanging="283"/>
      </w:pPr>
    </w:lvl>
  </w:abstractNum>
  <w:abstractNum w:abstractNumId="3" w15:restartNumberingAfterBreak="0">
    <w:nsid w:val="00000004"/>
    <w:multiLevelType w:val="multilevel"/>
    <w:tmpl w:val="000000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15:restartNumberingAfterBreak="0">
    <w:nsid w:val="00000005"/>
    <w:multiLevelType w:val="multilevel"/>
    <w:tmpl w:val="00000005"/>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5" w15:restartNumberingAfterBreak="0">
    <w:nsid w:val="00000006"/>
    <w:multiLevelType w:val="multilevel"/>
    <w:tmpl w:val="00000006"/>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6" w15:restartNumberingAfterBreak="0">
    <w:nsid w:val="00000007"/>
    <w:multiLevelType w:val="multilevel"/>
    <w:tmpl w:val="00000007"/>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7" w15:restartNumberingAfterBreak="0">
    <w:nsid w:val="00000008"/>
    <w:multiLevelType w:val="multilevel"/>
    <w:tmpl w:val="00000008"/>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0"/>
    <w:rsid w:val="00051F16"/>
    <w:rsid w:val="00075B83"/>
    <w:rsid w:val="00077F87"/>
    <w:rsid w:val="00167B90"/>
    <w:rsid w:val="00167BDF"/>
    <w:rsid w:val="0018536B"/>
    <w:rsid w:val="001856F5"/>
    <w:rsid w:val="002136E6"/>
    <w:rsid w:val="0027353D"/>
    <w:rsid w:val="002E0782"/>
    <w:rsid w:val="002F3CBF"/>
    <w:rsid w:val="002F6060"/>
    <w:rsid w:val="002F79C6"/>
    <w:rsid w:val="00416019"/>
    <w:rsid w:val="00434FF7"/>
    <w:rsid w:val="004558AE"/>
    <w:rsid w:val="0046481C"/>
    <w:rsid w:val="00473387"/>
    <w:rsid w:val="0049597B"/>
    <w:rsid w:val="004964F1"/>
    <w:rsid w:val="00506385"/>
    <w:rsid w:val="00563695"/>
    <w:rsid w:val="0057266C"/>
    <w:rsid w:val="00580615"/>
    <w:rsid w:val="005F1873"/>
    <w:rsid w:val="00603754"/>
    <w:rsid w:val="00632F31"/>
    <w:rsid w:val="00643BFB"/>
    <w:rsid w:val="006511DB"/>
    <w:rsid w:val="006621DC"/>
    <w:rsid w:val="00671E39"/>
    <w:rsid w:val="006810B6"/>
    <w:rsid w:val="00695896"/>
    <w:rsid w:val="006C1E66"/>
    <w:rsid w:val="006C6682"/>
    <w:rsid w:val="006E553F"/>
    <w:rsid w:val="006F17DD"/>
    <w:rsid w:val="00701082"/>
    <w:rsid w:val="00795DF5"/>
    <w:rsid w:val="0087055E"/>
    <w:rsid w:val="008F32F1"/>
    <w:rsid w:val="00982BAE"/>
    <w:rsid w:val="00A272F5"/>
    <w:rsid w:val="00AB2451"/>
    <w:rsid w:val="00B24A9E"/>
    <w:rsid w:val="00B42AE0"/>
    <w:rsid w:val="00BC72D3"/>
    <w:rsid w:val="00C04A8C"/>
    <w:rsid w:val="00C5157D"/>
    <w:rsid w:val="00C97B39"/>
    <w:rsid w:val="00CB3BC0"/>
    <w:rsid w:val="00CC1228"/>
    <w:rsid w:val="00CE7C00"/>
    <w:rsid w:val="00CF0D09"/>
    <w:rsid w:val="00D15740"/>
    <w:rsid w:val="00D17173"/>
    <w:rsid w:val="00DA4A35"/>
    <w:rsid w:val="00DE4376"/>
    <w:rsid w:val="00E01DF5"/>
    <w:rsid w:val="00E569BD"/>
    <w:rsid w:val="00EC02E8"/>
    <w:rsid w:val="00ED4E06"/>
    <w:rsid w:val="00F52C67"/>
    <w:rsid w:val="00FA7A45"/>
    <w:rsid w:val="00FD0FDC"/>
    <w:rsid w:val="00FF16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16C8CD"/>
  <w15:chartTrackingRefBased/>
  <w15:docId w15:val="{DABBD679-86CF-AF49-901C-8BEDA332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Bdr>
        <w:top w:val="none" w:sz="0" w:space="0" w:color="000000"/>
        <w:left w:val="none" w:sz="0" w:space="0" w:color="000000"/>
        <w:bottom w:val="none" w:sz="0" w:space="0" w:color="000000"/>
        <w:right w:val="none" w:sz="0" w:space="0" w:color="000000"/>
      </w:pBdr>
      <w:suppressAutoHyphens/>
      <w:spacing w:after="160" w:line="252" w:lineRule="auto"/>
      <w:textAlignment w:val="baseline"/>
    </w:pPr>
    <w:rPr>
      <w:rFonts w:ascii="Calibri" w:eastAsia="Calibri" w:hAnsi="Calibri" w:cs="Calibri"/>
      <w:sz w:val="22"/>
      <w:szCs w:val="22"/>
      <w:lang w:eastAsia="zh-CN" w:bidi="hi-IN"/>
    </w:rPr>
  </w:style>
  <w:style w:type="paragraph" w:styleId="Ttulo1">
    <w:name w:val="heading 1"/>
    <w:basedOn w:val="LO-Normal"/>
    <w:next w:val="Normal"/>
    <w:qFormat/>
    <w:pPr>
      <w:keepNext/>
      <w:keepLines/>
      <w:numPr>
        <w:numId w:val="1"/>
      </w:numPr>
      <w:spacing w:before="480" w:after="120"/>
      <w:outlineLvl w:val="0"/>
    </w:pPr>
    <w:rPr>
      <w:b/>
      <w:sz w:val="48"/>
      <w:szCs w:val="48"/>
    </w:rPr>
  </w:style>
  <w:style w:type="paragraph" w:styleId="Ttulo2">
    <w:name w:val="heading 2"/>
    <w:basedOn w:val="LO-Normal"/>
    <w:next w:val="Normal"/>
    <w:qFormat/>
    <w:pPr>
      <w:keepNext/>
      <w:keepLines/>
      <w:numPr>
        <w:ilvl w:val="1"/>
        <w:numId w:val="1"/>
      </w:numPr>
      <w:spacing w:before="360" w:after="80"/>
      <w:outlineLvl w:val="1"/>
    </w:pPr>
    <w:rPr>
      <w:b/>
      <w:sz w:val="36"/>
      <w:szCs w:val="36"/>
    </w:rPr>
  </w:style>
  <w:style w:type="paragraph" w:styleId="Ttulo3">
    <w:name w:val="heading 3"/>
    <w:basedOn w:val="LO-Normal"/>
    <w:next w:val="Normal"/>
    <w:qFormat/>
    <w:pPr>
      <w:keepNext/>
      <w:keepLines/>
      <w:numPr>
        <w:ilvl w:val="2"/>
        <w:numId w:val="1"/>
      </w:numPr>
      <w:spacing w:before="280" w:after="80"/>
      <w:outlineLvl w:val="2"/>
    </w:pPr>
    <w:rPr>
      <w:b/>
      <w:sz w:val="28"/>
      <w:szCs w:val="28"/>
    </w:rPr>
  </w:style>
  <w:style w:type="paragraph" w:styleId="Ttulo4">
    <w:name w:val="heading 4"/>
    <w:basedOn w:val="LO-Normal"/>
    <w:next w:val="Normal"/>
    <w:qFormat/>
    <w:pPr>
      <w:keepNext/>
      <w:keepLines/>
      <w:numPr>
        <w:ilvl w:val="3"/>
        <w:numId w:val="1"/>
      </w:numPr>
      <w:spacing w:before="240" w:after="40"/>
      <w:outlineLvl w:val="3"/>
    </w:pPr>
    <w:rPr>
      <w:b/>
      <w:sz w:val="24"/>
      <w:szCs w:val="24"/>
    </w:rPr>
  </w:style>
  <w:style w:type="paragraph" w:styleId="Ttulo5">
    <w:name w:val="heading 5"/>
    <w:basedOn w:val="LO-Normal"/>
    <w:next w:val="Normal"/>
    <w:qFormat/>
    <w:pPr>
      <w:keepNext/>
      <w:keepLines/>
      <w:numPr>
        <w:ilvl w:val="4"/>
        <w:numId w:val="1"/>
      </w:numPr>
      <w:spacing w:before="220" w:after="40"/>
      <w:outlineLvl w:val="4"/>
    </w:pPr>
    <w:rPr>
      <w:b/>
    </w:rPr>
  </w:style>
  <w:style w:type="paragraph" w:styleId="Ttulo6">
    <w:name w:val="heading 6"/>
    <w:basedOn w:val="LO-Normal"/>
    <w:next w:val="Normal"/>
    <w:qFormat/>
    <w:pPr>
      <w:keepNext/>
      <w:keepLines/>
      <w:numPr>
        <w:ilvl w:val="5"/>
        <w:numId w:val="1"/>
      </w:num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ListLabel1">
    <w:name w:val="ListLabel 1"/>
    <w:rPr>
      <w:rFonts w:ascii="Quicksand" w:eastAsia="Quicksand" w:hAnsi="Quicksand" w:cs="Quicksand"/>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Quicksand" w:eastAsia="Quicksand" w:hAnsi="Quicksand" w:cs="Quicksand"/>
      <w:color w:val="999999"/>
      <w:sz w:val="24"/>
      <w:szCs w:val="24"/>
      <w:u w:val="single"/>
    </w:rPr>
  </w:style>
  <w:style w:type="character" w:styleId="Hipervnculo">
    <w:name w:val="Hyperlink"/>
    <w:rPr>
      <w:color w:val="000080"/>
      <w:u w:val="single"/>
    </w:rPr>
  </w:style>
  <w:style w:type="character" w:customStyle="1" w:styleId="ListLabel11">
    <w:name w:val="ListLabel 11"/>
    <w:rPr>
      <w:rFonts w:ascii="Quicksand" w:eastAsia="Quicksand" w:hAnsi="Quicksand" w:cs="Quicksand"/>
      <w:i/>
      <w:color w:val="1155CC"/>
      <w:sz w:val="20"/>
      <w:szCs w:val="20"/>
      <w:u w:val="single"/>
    </w:rPr>
  </w:style>
  <w:style w:type="character" w:customStyle="1" w:styleId="ListLabel12">
    <w:name w:val="ListLabel 12"/>
    <w:rPr>
      <w:color w:val="999999"/>
      <w:u w:val="single"/>
    </w:rPr>
  </w:style>
  <w:style w:type="character" w:styleId="Textoennegrita">
    <w:name w:val="Strong"/>
    <w:qFormat/>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Vietas">
    <w:name w:val="Viñetas"/>
    <w:rPr>
      <w:rFonts w:ascii="OpenSymbol" w:eastAsia="OpenSymbol" w:hAnsi="OpenSymbol" w:cs="OpenSymbol"/>
    </w:rPr>
  </w:style>
  <w:style w:type="character" w:customStyle="1" w:styleId="WWCharLFO1LVL1">
    <w:name w:val="WW_CharLFO1LVL1"/>
    <w:rPr>
      <w:rFonts w:ascii="Quicksand" w:hAnsi="Quicksand"/>
      <w:sz w:val="24"/>
      <w:u w:val="none"/>
    </w:rPr>
  </w:style>
  <w:style w:type="character" w:customStyle="1" w:styleId="WWCharLFO1LVL2">
    <w:name w:val="WW_CharLFO1LVL2"/>
    <w:rPr>
      <w:u w:val="none"/>
    </w:rPr>
  </w:style>
  <w:style w:type="character" w:customStyle="1" w:styleId="WWCharLFO1LVL3">
    <w:name w:val="WW_CharLFO1LVL3"/>
    <w:rPr>
      <w:u w:val="none"/>
    </w:rPr>
  </w:style>
  <w:style w:type="character" w:customStyle="1" w:styleId="WWCharLFO1LVL4">
    <w:name w:val="WW_CharLFO1LVL4"/>
    <w:rPr>
      <w:u w:val="none"/>
    </w:rPr>
  </w:style>
  <w:style w:type="character" w:customStyle="1" w:styleId="WWCharLFO1LVL5">
    <w:name w:val="WW_CharLFO1LVL5"/>
    <w:rPr>
      <w:u w:val="none"/>
    </w:rPr>
  </w:style>
  <w:style w:type="character" w:customStyle="1" w:styleId="WWCharLFO1LVL6">
    <w:name w:val="WW_CharLFO1LVL6"/>
    <w:rPr>
      <w:u w:val="none"/>
    </w:rPr>
  </w:style>
  <w:style w:type="character" w:customStyle="1" w:styleId="WWCharLFO1LVL7">
    <w:name w:val="WW_CharLFO1LVL7"/>
    <w:rPr>
      <w:u w:val="none"/>
    </w:rPr>
  </w:style>
  <w:style w:type="character" w:customStyle="1" w:styleId="WWCharLFO1LVL8">
    <w:name w:val="WW_CharLFO1LVL8"/>
    <w:rPr>
      <w:u w:val="none"/>
    </w:rPr>
  </w:style>
  <w:style w:type="character" w:customStyle="1" w:styleId="WWCharLFO1LVL9">
    <w:name w:val="WW_CharLFO1LVL9"/>
    <w:rPr>
      <w:u w:val="none"/>
    </w:rPr>
  </w:style>
  <w:style w:type="paragraph" w:customStyle="1" w:styleId="Ttulo10">
    <w:name w:val="Título1"/>
    <w:basedOn w:val="LO-Normal"/>
    <w:next w:val="Normal"/>
    <w:pPr>
      <w:keepNext/>
      <w:keepLines/>
      <w:spacing w:before="480" w:after="120"/>
    </w:pPr>
    <w:rPr>
      <w:b/>
      <w:sz w:val="72"/>
      <w:szCs w:val="72"/>
    </w:rPr>
  </w:style>
  <w:style w:type="paragraph" w:styleId="Textoindependiente">
    <w:name w:val="Body Text"/>
    <w:basedOn w:val="Normal"/>
    <w:pPr>
      <w:spacing w:after="140" w:line="276" w:lineRule="auto"/>
    </w:pPr>
  </w:style>
  <w:style w:type="paragraph" w:customStyle="1" w:styleId="LO-Normal">
    <w:name w:val="LO-Normal"/>
    <w:pPr>
      <w:pBdr>
        <w:top w:val="none" w:sz="0" w:space="0" w:color="000000"/>
        <w:left w:val="none" w:sz="0" w:space="0" w:color="000000"/>
        <w:bottom w:val="none" w:sz="0" w:space="0" w:color="000000"/>
        <w:right w:val="none" w:sz="0" w:space="0" w:color="000000"/>
      </w:pBdr>
      <w:suppressAutoHyphens/>
      <w:textAlignment w:val="baseline"/>
    </w:pPr>
    <w:rPr>
      <w:rFonts w:ascii="Calibri" w:eastAsia="Calibri" w:hAnsi="Calibri" w:cs="Calibri"/>
      <w:sz w:val="22"/>
      <w:szCs w:val="22"/>
      <w:lang w:eastAsia="zh-CN" w:bidi="hi-IN"/>
    </w:rPr>
  </w:style>
  <w:style w:type="paragraph" w:styleId="Lista">
    <w:name w:val="List"/>
    <w:basedOn w:val="Textoindependiente"/>
    <w:rPr>
      <w:sz w:val="24"/>
    </w:rPr>
  </w:style>
  <w:style w:type="paragraph" w:customStyle="1" w:styleId="Descripcin1">
    <w:name w:val="Descripción1"/>
    <w:basedOn w:val="Normal"/>
    <w:pPr>
      <w:suppressLineNumbers/>
      <w:spacing w:before="120" w:after="120"/>
    </w:pPr>
    <w:rPr>
      <w:i/>
      <w:iCs/>
      <w:sz w:val="24"/>
      <w:szCs w:val="24"/>
    </w:rPr>
  </w:style>
  <w:style w:type="paragraph" w:customStyle="1" w:styleId="ndice">
    <w:name w:val="Índice"/>
    <w:basedOn w:val="Normal"/>
    <w:pPr>
      <w:suppressLineNumbers/>
    </w:pPr>
    <w:rPr>
      <w:sz w:val="24"/>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pPr>
      <w:suppressLineNumbers/>
      <w:tabs>
        <w:tab w:val="center" w:pos="4819"/>
        <w:tab w:val="right" w:pos="9638"/>
      </w:tabs>
    </w:pPr>
  </w:style>
  <w:style w:type="paragraph" w:customStyle="1" w:styleId="Encabezado1">
    <w:name w:val="Encabezado1"/>
    <w:basedOn w:val="Cabeceraypie"/>
  </w:style>
  <w:style w:type="paragraph" w:styleId="Piedepgina">
    <w:name w:val="footer"/>
    <w:basedOn w:val="Normal"/>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styleId="Encabezado">
    <w:name w:val="header"/>
    <w:basedOn w:val="Cabeceraypie"/>
  </w:style>
  <w:style w:type="character" w:styleId="Mencinsinresolver">
    <w:name w:val="Unresolved Mention"/>
    <w:basedOn w:val="Fuentedeprrafopredeter"/>
    <w:uiPriority w:val="99"/>
    <w:semiHidden/>
    <w:unhideWhenUsed/>
    <w:rsid w:val="00580615"/>
    <w:rPr>
      <w:color w:val="605E5C"/>
      <w:shd w:val="clear" w:color="auto" w:fill="E1DFDD"/>
    </w:rPr>
  </w:style>
  <w:style w:type="paragraph" w:styleId="Ttulo">
    <w:name w:val="Title"/>
    <w:basedOn w:val="Normal"/>
    <w:link w:val="TtuloCar"/>
    <w:uiPriority w:val="10"/>
    <w:qFormat/>
    <w:rsid w:val="00F52C67"/>
    <w:pPr>
      <w:keepNext/>
      <w:keepLines/>
      <w:widowControl/>
      <w:pBdr>
        <w:top w:val="none" w:sz="0" w:space="0" w:color="auto"/>
        <w:left w:val="none" w:sz="0" w:space="0" w:color="auto"/>
        <w:bottom w:val="none" w:sz="0" w:space="0" w:color="auto"/>
        <w:right w:val="none" w:sz="0" w:space="0" w:color="auto"/>
      </w:pBdr>
      <w:suppressAutoHyphens w:val="0"/>
      <w:spacing w:before="480" w:after="120" w:line="240" w:lineRule="auto"/>
      <w:textAlignment w:val="auto"/>
    </w:pPr>
    <w:rPr>
      <w:rFonts w:ascii="Times New Roman" w:eastAsia="Times New Roman" w:hAnsi="Times New Roman" w:cs="Times New Roman"/>
      <w:b/>
      <w:bCs/>
      <w:color w:val="000000"/>
      <w:sz w:val="72"/>
      <w:szCs w:val="72"/>
      <w:lang w:eastAsia="es-ES" w:bidi="ar-SA"/>
    </w:rPr>
  </w:style>
  <w:style w:type="character" w:customStyle="1" w:styleId="TtuloCar">
    <w:name w:val="Título Car"/>
    <w:basedOn w:val="Fuentedeprrafopredeter"/>
    <w:link w:val="Ttulo"/>
    <w:uiPriority w:val="10"/>
    <w:rsid w:val="00F52C67"/>
    <w:rPr>
      <w:b/>
      <w:bCs/>
      <w:color w:val="000000"/>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channel/UCxReE2o0f8phz534qxnMeeQ" TargetMode="External"/><Relationship Id="rId21" Type="http://schemas.openxmlformats.org/officeDocument/2006/relationships/hyperlink" Target="http://www.centroestudioscastilla.es/" TargetMode="External"/><Relationship Id="rId42" Type="http://schemas.openxmlformats.org/officeDocument/2006/relationships/hyperlink" Target="mailto:cc.cecastilla.madrid@educa.madrid.org" TargetMode="External"/><Relationship Id="rId63" Type="http://schemas.openxmlformats.org/officeDocument/2006/relationships/hyperlink" Target="mailto:juana.cabezas1@educa.madrid.org" TargetMode="External"/><Relationship Id="rId84" Type="http://schemas.openxmlformats.org/officeDocument/2006/relationships/hyperlink" Target="http://elrincondelabn.blogspot.com/" TargetMode="External"/><Relationship Id="rId16" Type="http://schemas.openxmlformats.org/officeDocument/2006/relationships/hyperlink" Target="file:///C:\Users\Cecilia\Downloads\_top" TargetMode="External"/><Relationship Id="rId107" Type="http://schemas.openxmlformats.org/officeDocument/2006/relationships/hyperlink" Target="https://www.youtube.com/channel/UCxReE2o0f8phz534qxnMeeQ" TargetMode="External"/><Relationship Id="rId11" Type="http://schemas.openxmlformats.org/officeDocument/2006/relationships/hyperlink" Target="file:///C:\Users\Cecilia\Downloads\_top" TargetMode="External"/><Relationship Id="rId32" Type="http://schemas.openxmlformats.org/officeDocument/2006/relationships/hyperlink" Target="mailto:direcciontitular@ccentroestudioscastilla.es" TargetMode="External"/><Relationship Id="rId37" Type="http://schemas.openxmlformats.org/officeDocument/2006/relationships/hyperlink" Target="mailto:cc.cecastilla.madrid@educa.madrid.org" TargetMode="External"/><Relationship Id="rId53" Type="http://schemas.openxmlformats.org/officeDocument/2006/relationships/hyperlink" Target="mailto:juana.cabezas1@educa.madrid.org" TargetMode="External"/><Relationship Id="rId58" Type="http://schemas.openxmlformats.org/officeDocument/2006/relationships/hyperlink" Target="mailto:juana.cabezas1@educa.madrid.org" TargetMode="External"/><Relationship Id="rId74" Type="http://schemas.openxmlformats.org/officeDocument/2006/relationships/hyperlink" Target="http://cecastillalectura.blogspot.com/" TargetMode="External"/><Relationship Id="rId79" Type="http://schemas.openxmlformats.org/officeDocument/2006/relationships/hyperlink" Target="http://cecastillalectura.blogspot.com/" TargetMode="External"/><Relationship Id="rId102" Type="http://schemas.openxmlformats.org/officeDocument/2006/relationships/hyperlink" Target="https://www.youtube.com/channel/UCxReE2o0f8phz534qxnMeeQ" TargetMode="External"/><Relationship Id="rId123" Type="http://schemas.openxmlformats.org/officeDocument/2006/relationships/footer" Target="footer2.xml"/><Relationship Id="rId128"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hyperlink" Target="https://www.facebook.com/CEstudiosCastilla/" TargetMode="External"/><Relationship Id="rId95" Type="http://schemas.openxmlformats.org/officeDocument/2006/relationships/hyperlink" Target="https://www.facebook.com/CEstudiosCastilla/" TargetMode="External"/><Relationship Id="rId22" Type="http://schemas.openxmlformats.org/officeDocument/2006/relationships/hyperlink" Target="http://www.centroestudioscastilla.es/" TargetMode="External"/><Relationship Id="rId27" Type="http://schemas.openxmlformats.org/officeDocument/2006/relationships/hyperlink" Target="http://www.centroestudioscastilla.es/" TargetMode="External"/><Relationship Id="rId43" Type="http://schemas.openxmlformats.org/officeDocument/2006/relationships/hyperlink" Target="mailto:cc.cecastilla.madrid@educa.madrid.org" TargetMode="External"/><Relationship Id="rId48" Type="http://schemas.openxmlformats.org/officeDocument/2006/relationships/hyperlink" Target="mailto:direccionpedagogica@centroestudioscastilla.es" TargetMode="External"/><Relationship Id="rId64" Type="http://schemas.openxmlformats.org/officeDocument/2006/relationships/hyperlink" Target="mailto:juana.cabezas1@educa.madrid.org" TargetMode="External"/><Relationship Id="rId69" Type="http://schemas.openxmlformats.org/officeDocument/2006/relationships/hyperlink" Target="file:///C:\Users\elena\Library\CloudStorage\GoogleDrive-epadelva@gmail.com\Mi%20unidad\TIC\www.centroestudioscastilla.es" TargetMode="External"/><Relationship Id="rId113" Type="http://schemas.openxmlformats.org/officeDocument/2006/relationships/hyperlink" Target="https://www.youtube.com/channel/UCxReE2o0f8phz534qxnMeeQ" TargetMode="External"/><Relationship Id="rId118" Type="http://schemas.openxmlformats.org/officeDocument/2006/relationships/hyperlink" Target="https://www.instagram.com/centroestudioscastilla/" TargetMode="External"/><Relationship Id="rId80" Type="http://schemas.openxmlformats.org/officeDocument/2006/relationships/hyperlink" Target="http://elrincondelabn.blogspot.com/" TargetMode="External"/><Relationship Id="rId85" Type="http://schemas.openxmlformats.org/officeDocument/2006/relationships/hyperlink" Target="http://elrincondelabn.blogspot.com/" TargetMode="External"/><Relationship Id="rId12" Type="http://schemas.openxmlformats.org/officeDocument/2006/relationships/hyperlink" Target="file:///C:\Users\Cecilia\Downloads\_top" TargetMode="External"/><Relationship Id="rId17" Type="http://schemas.openxmlformats.org/officeDocument/2006/relationships/hyperlink" Target="file:///C:\Users\Cecilia\Downloads\_top" TargetMode="External"/><Relationship Id="rId33" Type="http://schemas.openxmlformats.org/officeDocument/2006/relationships/hyperlink" Target="mailto:cc.cecastilla.madrid@educa.madrid.org" TargetMode="External"/><Relationship Id="rId38" Type="http://schemas.openxmlformats.org/officeDocument/2006/relationships/hyperlink" Target="mailto:cc.cecastilla.madrid@educa.madrid.org" TargetMode="External"/><Relationship Id="rId59" Type="http://schemas.openxmlformats.org/officeDocument/2006/relationships/hyperlink" Target="mailto:juana.cabezas1@educa.madrid.org" TargetMode="External"/><Relationship Id="rId103" Type="http://schemas.openxmlformats.org/officeDocument/2006/relationships/hyperlink" Target="https://www.youtube.com/channel/UCxReE2o0f8phz534qxnMeeQ" TargetMode="External"/><Relationship Id="rId108" Type="http://schemas.openxmlformats.org/officeDocument/2006/relationships/hyperlink" Target="https://www.youtube.com/channel/UCxReE2o0f8phz534qxnMeeQ" TargetMode="External"/><Relationship Id="rId124" Type="http://schemas.openxmlformats.org/officeDocument/2006/relationships/header" Target="header3.xml"/><Relationship Id="rId129" Type="http://schemas.openxmlformats.org/officeDocument/2006/relationships/footer" Target="footer5.xml"/><Relationship Id="rId54" Type="http://schemas.openxmlformats.org/officeDocument/2006/relationships/hyperlink" Target="mailto:juana.cabezas1@educa.madrid.org" TargetMode="External"/><Relationship Id="rId70" Type="http://schemas.openxmlformats.org/officeDocument/2006/relationships/hyperlink" Target="file:///C:\Users\elena\Library\CloudStorage\GoogleDrive-epadelva@gmail.com\Mi%20unidad\TIC\www.centroestudioscastilla.es" TargetMode="External"/><Relationship Id="rId75" Type="http://schemas.openxmlformats.org/officeDocument/2006/relationships/hyperlink" Target="http://cecastillalectura.blogspot.com/" TargetMode="External"/><Relationship Id="rId91" Type="http://schemas.openxmlformats.org/officeDocument/2006/relationships/hyperlink" Target="https://www.facebook.com/CEstudiosCastilla/" TargetMode="External"/><Relationship Id="rId96" Type="http://schemas.openxmlformats.org/officeDocument/2006/relationships/hyperlink" Target="https://www.facebook.com/CEstudiosCastill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entroestudioscastilla.es/" TargetMode="External"/><Relationship Id="rId28" Type="http://schemas.openxmlformats.org/officeDocument/2006/relationships/hyperlink" Target="mailto:direcciontitular@ccentroestudioscastilla.es" TargetMode="External"/><Relationship Id="rId49" Type="http://schemas.openxmlformats.org/officeDocument/2006/relationships/hyperlink" Target="mailto:juana.cabezas1@educa.madrid.org" TargetMode="External"/><Relationship Id="rId114" Type="http://schemas.openxmlformats.org/officeDocument/2006/relationships/hyperlink" Target="https://www.youtube.com/channel/UCxReE2o0f8phz534qxnMeeQ" TargetMode="External"/><Relationship Id="rId119" Type="http://schemas.openxmlformats.org/officeDocument/2006/relationships/hyperlink" Target="https://dgbilinguismoycalidad.educa.madrid.org/pie/docs/28067628_SELFIE.pdf" TargetMode="External"/><Relationship Id="rId44" Type="http://schemas.openxmlformats.org/officeDocument/2006/relationships/hyperlink" Target="mailto:direccionpedagogica@centroestudioscastilla.es" TargetMode="External"/><Relationship Id="rId60" Type="http://schemas.openxmlformats.org/officeDocument/2006/relationships/hyperlink" Target="mailto:juana.cabezas1@educa.madrid.org" TargetMode="External"/><Relationship Id="rId65" Type="http://schemas.openxmlformats.org/officeDocument/2006/relationships/hyperlink" Target="mailto:juana.cabezas1@educa.madrid.org" TargetMode="External"/><Relationship Id="rId81" Type="http://schemas.openxmlformats.org/officeDocument/2006/relationships/hyperlink" Target="http://elrincondelabn.blogspot.com/" TargetMode="External"/><Relationship Id="rId86" Type="http://schemas.openxmlformats.org/officeDocument/2006/relationships/hyperlink" Target="http://elrincondelabn.blogspot.com/" TargetMode="External"/><Relationship Id="rId130" Type="http://schemas.openxmlformats.org/officeDocument/2006/relationships/header" Target="header6.xml"/><Relationship Id="rId13" Type="http://schemas.openxmlformats.org/officeDocument/2006/relationships/hyperlink" Target="file:///C:\Users\Cecilia\Downloads\_top" TargetMode="External"/><Relationship Id="rId18" Type="http://schemas.openxmlformats.org/officeDocument/2006/relationships/hyperlink" Target="file:///C:\Users\Cecilia\Downloads\_top" TargetMode="External"/><Relationship Id="rId39" Type="http://schemas.openxmlformats.org/officeDocument/2006/relationships/hyperlink" Target="mailto:cc.cecastilla.madrid@educa.madrid.org" TargetMode="External"/><Relationship Id="rId109" Type="http://schemas.openxmlformats.org/officeDocument/2006/relationships/hyperlink" Target="https://www.youtube.com/channel/UCxReE2o0f8phz534qxnMeeQ" TargetMode="External"/><Relationship Id="rId34" Type="http://schemas.openxmlformats.org/officeDocument/2006/relationships/hyperlink" Target="mailto:cc.cecastilla.madrid@educa.madrid.org" TargetMode="External"/><Relationship Id="rId50" Type="http://schemas.openxmlformats.org/officeDocument/2006/relationships/hyperlink" Target="mailto:juana.cabezas1@educa.madrid.org" TargetMode="External"/><Relationship Id="rId55" Type="http://schemas.openxmlformats.org/officeDocument/2006/relationships/hyperlink" Target="mailto:juana.cabezas1@educa.madrid.org" TargetMode="External"/><Relationship Id="rId76" Type="http://schemas.openxmlformats.org/officeDocument/2006/relationships/hyperlink" Target="http://cecastillalectura.blogspot.com/" TargetMode="External"/><Relationship Id="rId97" Type="http://schemas.openxmlformats.org/officeDocument/2006/relationships/hyperlink" Target="https://www.facebook.com/CEstudiosCastilla/" TargetMode="External"/><Relationship Id="rId104" Type="http://schemas.openxmlformats.org/officeDocument/2006/relationships/hyperlink" Target="https://www.youtube.com/channel/UCxReE2o0f8phz534qxnMeeQ"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image" Target="media/image1.jpeg"/><Relationship Id="rId71" Type="http://schemas.openxmlformats.org/officeDocument/2006/relationships/hyperlink" Target="file:///C:\Users\elena\Library\CloudStorage\GoogleDrive-epadelva@gmail.com\Mi%20unidad\TIC\www.centroestudioscastilla.es" TargetMode="External"/><Relationship Id="rId92" Type="http://schemas.openxmlformats.org/officeDocument/2006/relationships/hyperlink" Target="https://www.facebook.com/CEstudiosCastilla/" TargetMode="External"/><Relationship Id="rId2" Type="http://schemas.openxmlformats.org/officeDocument/2006/relationships/styles" Target="styles.xml"/><Relationship Id="rId29" Type="http://schemas.openxmlformats.org/officeDocument/2006/relationships/hyperlink" Target="mailto:direcciontitular@ccentroestudioscastilla.es" TargetMode="External"/><Relationship Id="rId24" Type="http://schemas.openxmlformats.org/officeDocument/2006/relationships/hyperlink" Target="http://www.centroestudioscastilla.es/" TargetMode="External"/><Relationship Id="rId40" Type="http://schemas.openxmlformats.org/officeDocument/2006/relationships/hyperlink" Target="mailto:cc.cecastilla.madrid@educa.madrid.org" TargetMode="External"/><Relationship Id="rId45" Type="http://schemas.openxmlformats.org/officeDocument/2006/relationships/hyperlink" Target="mailto:direccionpedagogica@centroestudioscastilla.es" TargetMode="External"/><Relationship Id="rId66" Type="http://schemas.openxmlformats.org/officeDocument/2006/relationships/hyperlink" Target="mailto:juana.cabezas1@educa.madrid.org" TargetMode="External"/><Relationship Id="rId87" Type="http://schemas.openxmlformats.org/officeDocument/2006/relationships/hyperlink" Target="http://elrincondelabn.blogspot.com/" TargetMode="External"/><Relationship Id="rId110" Type="http://schemas.openxmlformats.org/officeDocument/2006/relationships/hyperlink" Target="https://www.youtube.com/channel/UCxReE2o0f8phz534qxnMeeQ" TargetMode="External"/><Relationship Id="rId115" Type="http://schemas.openxmlformats.org/officeDocument/2006/relationships/hyperlink" Target="https://www.youtube.com/channel/UCxReE2o0f8phz534qxnMeeQ" TargetMode="External"/><Relationship Id="rId131" Type="http://schemas.openxmlformats.org/officeDocument/2006/relationships/footer" Target="footer6.xml"/><Relationship Id="rId61" Type="http://schemas.openxmlformats.org/officeDocument/2006/relationships/hyperlink" Target="mailto:juana.cabezas1@educa.madrid.org" TargetMode="External"/><Relationship Id="rId82" Type="http://schemas.openxmlformats.org/officeDocument/2006/relationships/hyperlink" Target="http://elrincondelabn.blogspot.com/" TargetMode="External"/><Relationship Id="rId19" Type="http://schemas.openxmlformats.org/officeDocument/2006/relationships/hyperlink" Target="file:///C:\Users\Cecilia\Downloads\_top" TargetMode="External"/><Relationship Id="rId14" Type="http://schemas.openxmlformats.org/officeDocument/2006/relationships/hyperlink" Target="file:///C:\Users\Cecilia\Downloads\_top" TargetMode="External"/><Relationship Id="rId30" Type="http://schemas.openxmlformats.org/officeDocument/2006/relationships/hyperlink" Target="mailto:direcciontitular@ccentroestudioscastilla.es" TargetMode="External"/><Relationship Id="rId35" Type="http://schemas.openxmlformats.org/officeDocument/2006/relationships/hyperlink" Target="mailto:cc.cecastilla.madrid@educa.madrid.org" TargetMode="External"/><Relationship Id="rId56" Type="http://schemas.openxmlformats.org/officeDocument/2006/relationships/hyperlink" Target="mailto:juana.cabezas1@educa.madrid.org" TargetMode="External"/><Relationship Id="rId77" Type="http://schemas.openxmlformats.org/officeDocument/2006/relationships/hyperlink" Target="http://cecastillalectura.blogspot.com/" TargetMode="External"/><Relationship Id="rId100" Type="http://schemas.openxmlformats.org/officeDocument/2006/relationships/hyperlink" Target="https://www.youtube.com/channel/UCxReE2o0f8phz534qxnMeeQ" TargetMode="External"/><Relationship Id="rId105" Type="http://schemas.openxmlformats.org/officeDocument/2006/relationships/hyperlink" Target="https://www.youtube.com/channel/UCxReE2o0f8phz534qxnMeeQ" TargetMode="External"/><Relationship Id="rId126" Type="http://schemas.openxmlformats.org/officeDocument/2006/relationships/header" Target="header4.xml"/><Relationship Id="rId8" Type="http://schemas.openxmlformats.org/officeDocument/2006/relationships/image" Target="media/image2.png"/><Relationship Id="rId51" Type="http://schemas.openxmlformats.org/officeDocument/2006/relationships/hyperlink" Target="mailto:juana.cabezas1@educa.madrid.org" TargetMode="External"/><Relationship Id="rId72" Type="http://schemas.openxmlformats.org/officeDocument/2006/relationships/hyperlink" Target="http://cecastillalectura.blogspot.com/" TargetMode="External"/><Relationship Id="rId93" Type="http://schemas.openxmlformats.org/officeDocument/2006/relationships/hyperlink" Target="https://www.facebook.com/CEstudiosCastilla/" TargetMode="External"/><Relationship Id="rId98" Type="http://schemas.openxmlformats.org/officeDocument/2006/relationships/hyperlink" Target="https://www.facebook.com/CEstudiosCastilla/" TargetMode="External"/><Relationship Id="rId121"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www.centroestudioscastilla.es/" TargetMode="External"/><Relationship Id="rId46" Type="http://schemas.openxmlformats.org/officeDocument/2006/relationships/hyperlink" Target="mailto:direccionpedagogica@centroestudioscastilla.es" TargetMode="External"/><Relationship Id="rId67" Type="http://schemas.openxmlformats.org/officeDocument/2006/relationships/hyperlink" Target="file:///C:\Users\elena\Library\CloudStorage\GoogleDrive-epadelva@gmail.com\Mi%20unidad\TIC\www.centroestudioscastilla.es" TargetMode="External"/><Relationship Id="rId116" Type="http://schemas.openxmlformats.org/officeDocument/2006/relationships/hyperlink" Target="https://www.youtube.com/channel/UCxReE2o0f8phz534qxnMeeQ" TargetMode="External"/><Relationship Id="rId20" Type="http://schemas.openxmlformats.org/officeDocument/2006/relationships/hyperlink" Target="http://www.centroestudioscastilla.es/" TargetMode="External"/><Relationship Id="rId41" Type="http://schemas.openxmlformats.org/officeDocument/2006/relationships/hyperlink" Target="mailto:cc.cecastilla.madrid@educa.madrid.org" TargetMode="External"/><Relationship Id="rId62" Type="http://schemas.openxmlformats.org/officeDocument/2006/relationships/hyperlink" Target="mailto:juana.cabezas1@educa.madrid.org" TargetMode="External"/><Relationship Id="rId83" Type="http://schemas.openxmlformats.org/officeDocument/2006/relationships/hyperlink" Target="http://elrincondelabn.blogspot.com/" TargetMode="External"/><Relationship Id="rId88" Type="http://schemas.openxmlformats.org/officeDocument/2006/relationships/hyperlink" Target="https://sites.google.com/view/cec-english-blog/inicio" TargetMode="External"/><Relationship Id="rId111" Type="http://schemas.openxmlformats.org/officeDocument/2006/relationships/hyperlink" Target="https://www.youtube.com/channel/UCxReE2o0f8phz534qxnMeeQ" TargetMode="External"/><Relationship Id="rId132" Type="http://schemas.openxmlformats.org/officeDocument/2006/relationships/fontTable" Target="fontTable.xml"/><Relationship Id="rId15" Type="http://schemas.openxmlformats.org/officeDocument/2006/relationships/hyperlink" Target="file:///C:\Users\Cecilia\Downloads\_top" TargetMode="External"/><Relationship Id="rId36" Type="http://schemas.openxmlformats.org/officeDocument/2006/relationships/hyperlink" Target="mailto:cc.cecastilla.madrid@educa.madrid.org" TargetMode="External"/><Relationship Id="rId57" Type="http://schemas.openxmlformats.org/officeDocument/2006/relationships/hyperlink" Target="mailto:juana.cabezas1@educa.madrid.org" TargetMode="External"/><Relationship Id="rId106" Type="http://schemas.openxmlformats.org/officeDocument/2006/relationships/hyperlink" Target="https://www.youtube.com/channel/UCxReE2o0f8phz534qxnMeeQ" TargetMode="External"/><Relationship Id="rId127" Type="http://schemas.openxmlformats.org/officeDocument/2006/relationships/header" Target="header5.xml"/><Relationship Id="rId10" Type="http://schemas.openxmlformats.org/officeDocument/2006/relationships/hyperlink" Target="file:///C:\Users\Cecilia\Downloads\_top" TargetMode="External"/><Relationship Id="rId31" Type="http://schemas.openxmlformats.org/officeDocument/2006/relationships/hyperlink" Target="mailto:direcciontitular@ccentroestudioscastilla.es" TargetMode="External"/><Relationship Id="rId52" Type="http://schemas.openxmlformats.org/officeDocument/2006/relationships/hyperlink" Target="mailto:juana.cabezas1@educa.madrid.org" TargetMode="External"/><Relationship Id="rId73" Type="http://schemas.openxmlformats.org/officeDocument/2006/relationships/hyperlink" Target="http://cecastillalectura.blogspot.com/" TargetMode="External"/><Relationship Id="rId78" Type="http://schemas.openxmlformats.org/officeDocument/2006/relationships/hyperlink" Target="http://cecastillalectura.blogspot.com/" TargetMode="External"/><Relationship Id="rId94" Type="http://schemas.openxmlformats.org/officeDocument/2006/relationships/hyperlink" Target="https://www.facebook.com/CEstudiosCastilla/" TargetMode="External"/><Relationship Id="rId99" Type="http://schemas.openxmlformats.org/officeDocument/2006/relationships/hyperlink" Target="https://www.youtube.com/channel/UCxReE2o0f8phz534qxnMeeQ" TargetMode="External"/><Relationship Id="rId101" Type="http://schemas.openxmlformats.org/officeDocument/2006/relationships/hyperlink" Target="https://www.youtube.com/channel/UCxReE2o0f8phz534qxnMeeQ"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colegio_22_23\direccion\memoria_programacion\curso22_23\compDigEdu\Image_1" TargetMode="External"/><Relationship Id="rId26" Type="http://schemas.openxmlformats.org/officeDocument/2006/relationships/hyperlink" Target="http://www.centroestudioscastilla.es/" TargetMode="External"/><Relationship Id="rId47" Type="http://schemas.openxmlformats.org/officeDocument/2006/relationships/hyperlink" Target="mailto:direccionpedagogica@centroestudioscastilla.es" TargetMode="External"/><Relationship Id="rId68" Type="http://schemas.openxmlformats.org/officeDocument/2006/relationships/hyperlink" Target="file:///C:\Users\elena\Library\CloudStorage\GoogleDrive-epadelva@gmail.com\Mi%20unidad\TIC\www.centroestudioscastilla.es" TargetMode="External"/><Relationship Id="rId89" Type="http://schemas.openxmlformats.org/officeDocument/2006/relationships/hyperlink" Target="https://www.facebook.com/CEstudiosCastilla/" TargetMode="External"/><Relationship Id="rId112" Type="http://schemas.openxmlformats.org/officeDocument/2006/relationships/hyperlink" Target="https://www.youtube.com/channel/UCxReE2o0f8phz534qxnMeeQ" TargetMode="External"/><Relationship Id="rId13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7016</Words>
  <Characters>38592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45517</CharactersWithSpaces>
  <SharedDoc>false</SharedDoc>
  <HLinks>
    <vt:vector size="660" baseType="variant">
      <vt:variant>
        <vt:i4>8126548</vt:i4>
      </vt:variant>
      <vt:variant>
        <vt:i4>327</vt:i4>
      </vt:variant>
      <vt:variant>
        <vt:i4>0</vt:i4>
      </vt:variant>
      <vt:variant>
        <vt:i4>5</vt:i4>
      </vt:variant>
      <vt:variant>
        <vt:lpwstr>https://dgbilinguismoycalidad.educa.madrid.org/pie/docs/28067628_SELFIE.pdf</vt:lpwstr>
      </vt:variant>
      <vt:variant>
        <vt:lpwstr/>
      </vt:variant>
      <vt:variant>
        <vt:i4>4194394</vt:i4>
      </vt:variant>
      <vt:variant>
        <vt:i4>324</vt:i4>
      </vt:variant>
      <vt:variant>
        <vt:i4>0</vt:i4>
      </vt:variant>
      <vt:variant>
        <vt:i4>5</vt:i4>
      </vt:variant>
      <vt:variant>
        <vt:lpwstr>https://www.instagram.com/centroestudioscastilla/</vt:lpwstr>
      </vt:variant>
      <vt:variant>
        <vt:lpwstr/>
      </vt:variant>
      <vt:variant>
        <vt:i4>6029337</vt:i4>
      </vt:variant>
      <vt:variant>
        <vt:i4>321</vt:i4>
      </vt:variant>
      <vt:variant>
        <vt:i4>0</vt:i4>
      </vt:variant>
      <vt:variant>
        <vt:i4>5</vt:i4>
      </vt:variant>
      <vt:variant>
        <vt:lpwstr>https://www.youtube.com/channel/UCxReE2o0f8phz534qxnMeeQ</vt:lpwstr>
      </vt:variant>
      <vt:variant>
        <vt:lpwstr/>
      </vt:variant>
      <vt:variant>
        <vt:i4>6029337</vt:i4>
      </vt:variant>
      <vt:variant>
        <vt:i4>318</vt:i4>
      </vt:variant>
      <vt:variant>
        <vt:i4>0</vt:i4>
      </vt:variant>
      <vt:variant>
        <vt:i4>5</vt:i4>
      </vt:variant>
      <vt:variant>
        <vt:lpwstr>https://www.youtube.com/channel/UCxReE2o0f8phz534qxnMeeQ</vt:lpwstr>
      </vt:variant>
      <vt:variant>
        <vt:lpwstr/>
      </vt:variant>
      <vt:variant>
        <vt:i4>6029337</vt:i4>
      </vt:variant>
      <vt:variant>
        <vt:i4>315</vt:i4>
      </vt:variant>
      <vt:variant>
        <vt:i4>0</vt:i4>
      </vt:variant>
      <vt:variant>
        <vt:i4>5</vt:i4>
      </vt:variant>
      <vt:variant>
        <vt:lpwstr>https://www.youtube.com/channel/UCxReE2o0f8phz534qxnMeeQ</vt:lpwstr>
      </vt:variant>
      <vt:variant>
        <vt:lpwstr/>
      </vt:variant>
      <vt:variant>
        <vt:i4>6029337</vt:i4>
      </vt:variant>
      <vt:variant>
        <vt:i4>312</vt:i4>
      </vt:variant>
      <vt:variant>
        <vt:i4>0</vt:i4>
      </vt:variant>
      <vt:variant>
        <vt:i4>5</vt:i4>
      </vt:variant>
      <vt:variant>
        <vt:lpwstr>https://www.youtube.com/channel/UCxReE2o0f8phz534qxnMeeQ</vt:lpwstr>
      </vt:variant>
      <vt:variant>
        <vt:lpwstr/>
      </vt:variant>
      <vt:variant>
        <vt:i4>6029337</vt:i4>
      </vt:variant>
      <vt:variant>
        <vt:i4>309</vt:i4>
      </vt:variant>
      <vt:variant>
        <vt:i4>0</vt:i4>
      </vt:variant>
      <vt:variant>
        <vt:i4>5</vt:i4>
      </vt:variant>
      <vt:variant>
        <vt:lpwstr>https://www.youtube.com/channel/UCxReE2o0f8phz534qxnMeeQ</vt:lpwstr>
      </vt:variant>
      <vt:variant>
        <vt:lpwstr/>
      </vt:variant>
      <vt:variant>
        <vt:i4>6029337</vt:i4>
      </vt:variant>
      <vt:variant>
        <vt:i4>306</vt:i4>
      </vt:variant>
      <vt:variant>
        <vt:i4>0</vt:i4>
      </vt:variant>
      <vt:variant>
        <vt:i4>5</vt:i4>
      </vt:variant>
      <vt:variant>
        <vt:lpwstr>https://www.youtube.com/channel/UCxReE2o0f8phz534qxnMeeQ</vt:lpwstr>
      </vt:variant>
      <vt:variant>
        <vt:lpwstr/>
      </vt:variant>
      <vt:variant>
        <vt:i4>6029337</vt:i4>
      </vt:variant>
      <vt:variant>
        <vt:i4>303</vt:i4>
      </vt:variant>
      <vt:variant>
        <vt:i4>0</vt:i4>
      </vt:variant>
      <vt:variant>
        <vt:i4>5</vt:i4>
      </vt:variant>
      <vt:variant>
        <vt:lpwstr>https://www.youtube.com/channel/UCxReE2o0f8phz534qxnMeeQ</vt:lpwstr>
      </vt:variant>
      <vt:variant>
        <vt:lpwstr/>
      </vt:variant>
      <vt:variant>
        <vt:i4>6029337</vt:i4>
      </vt:variant>
      <vt:variant>
        <vt:i4>300</vt:i4>
      </vt:variant>
      <vt:variant>
        <vt:i4>0</vt:i4>
      </vt:variant>
      <vt:variant>
        <vt:i4>5</vt:i4>
      </vt:variant>
      <vt:variant>
        <vt:lpwstr>https://www.youtube.com/channel/UCxReE2o0f8phz534qxnMeeQ</vt:lpwstr>
      </vt:variant>
      <vt:variant>
        <vt:lpwstr/>
      </vt:variant>
      <vt:variant>
        <vt:i4>6029337</vt:i4>
      </vt:variant>
      <vt:variant>
        <vt:i4>297</vt:i4>
      </vt:variant>
      <vt:variant>
        <vt:i4>0</vt:i4>
      </vt:variant>
      <vt:variant>
        <vt:i4>5</vt:i4>
      </vt:variant>
      <vt:variant>
        <vt:lpwstr>https://www.youtube.com/channel/UCxReE2o0f8phz534qxnMeeQ</vt:lpwstr>
      </vt:variant>
      <vt:variant>
        <vt:lpwstr/>
      </vt:variant>
      <vt:variant>
        <vt:i4>6029337</vt:i4>
      </vt:variant>
      <vt:variant>
        <vt:i4>294</vt:i4>
      </vt:variant>
      <vt:variant>
        <vt:i4>0</vt:i4>
      </vt:variant>
      <vt:variant>
        <vt:i4>5</vt:i4>
      </vt:variant>
      <vt:variant>
        <vt:lpwstr>https://www.youtube.com/channel/UCxReE2o0f8phz534qxnMeeQ</vt:lpwstr>
      </vt:variant>
      <vt:variant>
        <vt:lpwstr/>
      </vt:variant>
      <vt:variant>
        <vt:i4>6029337</vt:i4>
      </vt:variant>
      <vt:variant>
        <vt:i4>291</vt:i4>
      </vt:variant>
      <vt:variant>
        <vt:i4>0</vt:i4>
      </vt:variant>
      <vt:variant>
        <vt:i4>5</vt:i4>
      </vt:variant>
      <vt:variant>
        <vt:lpwstr>https://www.youtube.com/channel/UCxReE2o0f8phz534qxnMeeQ</vt:lpwstr>
      </vt:variant>
      <vt:variant>
        <vt:lpwstr/>
      </vt:variant>
      <vt:variant>
        <vt:i4>6029337</vt:i4>
      </vt:variant>
      <vt:variant>
        <vt:i4>288</vt:i4>
      </vt:variant>
      <vt:variant>
        <vt:i4>0</vt:i4>
      </vt:variant>
      <vt:variant>
        <vt:i4>5</vt:i4>
      </vt:variant>
      <vt:variant>
        <vt:lpwstr>https://www.youtube.com/channel/UCxReE2o0f8phz534qxnMeeQ</vt:lpwstr>
      </vt:variant>
      <vt:variant>
        <vt:lpwstr/>
      </vt:variant>
      <vt:variant>
        <vt:i4>6029337</vt:i4>
      </vt:variant>
      <vt:variant>
        <vt:i4>285</vt:i4>
      </vt:variant>
      <vt:variant>
        <vt:i4>0</vt:i4>
      </vt:variant>
      <vt:variant>
        <vt:i4>5</vt:i4>
      </vt:variant>
      <vt:variant>
        <vt:lpwstr>https://www.youtube.com/channel/UCxReE2o0f8phz534qxnMeeQ</vt:lpwstr>
      </vt:variant>
      <vt:variant>
        <vt:lpwstr/>
      </vt:variant>
      <vt:variant>
        <vt:i4>6029337</vt:i4>
      </vt:variant>
      <vt:variant>
        <vt:i4>282</vt:i4>
      </vt:variant>
      <vt:variant>
        <vt:i4>0</vt:i4>
      </vt:variant>
      <vt:variant>
        <vt:i4>5</vt:i4>
      </vt:variant>
      <vt:variant>
        <vt:lpwstr>https://www.youtube.com/channel/UCxReE2o0f8phz534qxnMeeQ</vt:lpwstr>
      </vt:variant>
      <vt:variant>
        <vt:lpwstr/>
      </vt:variant>
      <vt:variant>
        <vt:i4>6029337</vt:i4>
      </vt:variant>
      <vt:variant>
        <vt:i4>279</vt:i4>
      </vt:variant>
      <vt:variant>
        <vt:i4>0</vt:i4>
      </vt:variant>
      <vt:variant>
        <vt:i4>5</vt:i4>
      </vt:variant>
      <vt:variant>
        <vt:lpwstr>https://www.youtube.com/channel/UCxReE2o0f8phz534qxnMeeQ</vt:lpwstr>
      </vt:variant>
      <vt:variant>
        <vt:lpwstr/>
      </vt:variant>
      <vt:variant>
        <vt:i4>6029337</vt:i4>
      </vt:variant>
      <vt:variant>
        <vt:i4>276</vt:i4>
      </vt:variant>
      <vt:variant>
        <vt:i4>0</vt:i4>
      </vt:variant>
      <vt:variant>
        <vt:i4>5</vt:i4>
      </vt:variant>
      <vt:variant>
        <vt:lpwstr>https://www.youtube.com/channel/UCxReE2o0f8phz534qxnMeeQ</vt:lpwstr>
      </vt:variant>
      <vt:variant>
        <vt:lpwstr/>
      </vt:variant>
      <vt:variant>
        <vt:i4>6029337</vt:i4>
      </vt:variant>
      <vt:variant>
        <vt:i4>273</vt:i4>
      </vt:variant>
      <vt:variant>
        <vt:i4>0</vt:i4>
      </vt:variant>
      <vt:variant>
        <vt:i4>5</vt:i4>
      </vt:variant>
      <vt:variant>
        <vt:lpwstr>https://www.youtube.com/channel/UCxReE2o0f8phz534qxnMeeQ</vt:lpwstr>
      </vt:variant>
      <vt:variant>
        <vt:lpwstr/>
      </vt:variant>
      <vt:variant>
        <vt:i4>6029337</vt:i4>
      </vt:variant>
      <vt:variant>
        <vt:i4>270</vt:i4>
      </vt:variant>
      <vt:variant>
        <vt:i4>0</vt:i4>
      </vt:variant>
      <vt:variant>
        <vt:i4>5</vt:i4>
      </vt:variant>
      <vt:variant>
        <vt:lpwstr>https://www.youtube.com/channel/UCxReE2o0f8phz534qxnMeeQ</vt:lpwstr>
      </vt:variant>
      <vt:variant>
        <vt:lpwstr/>
      </vt:variant>
      <vt:variant>
        <vt:i4>6029337</vt:i4>
      </vt:variant>
      <vt:variant>
        <vt:i4>267</vt:i4>
      </vt:variant>
      <vt:variant>
        <vt:i4>0</vt:i4>
      </vt:variant>
      <vt:variant>
        <vt:i4>5</vt:i4>
      </vt:variant>
      <vt:variant>
        <vt:lpwstr>https://www.youtube.com/channel/UCxReE2o0f8phz534qxnMeeQ</vt:lpwstr>
      </vt:variant>
      <vt:variant>
        <vt:lpwstr/>
      </vt:variant>
      <vt:variant>
        <vt:i4>2162729</vt:i4>
      </vt:variant>
      <vt:variant>
        <vt:i4>264</vt:i4>
      </vt:variant>
      <vt:variant>
        <vt:i4>0</vt:i4>
      </vt:variant>
      <vt:variant>
        <vt:i4>5</vt:i4>
      </vt:variant>
      <vt:variant>
        <vt:lpwstr>https://www.facebook.com/CEstudiosCastilla/</vt:lpwstr>
      </vt:variant>
      <vt:variant>
        <vt:lpwstr/>
      </vt:variant>
      <vt:variant>
        <vt:i4>2162729</vt:i4>
      </vt:variant>
      <vt:variant>
        <vt:i4>261</vt:i4>
      </vt:variant>
      <vt:variant>
        <vt:i4>0</vt:i4>
      </vt:variant>
      <vt:variant>
        <vt:i4>5</vt:i4>
      </vt:variant>
      <vt:variant>
        <vt:lpwstr>https://www.facebook.com/CEstudiosCastilla/</vt:lpwstr>
      </vt:variant>
      <vt:variant>
        <vt:lpwstr/>
      </vt:variant>
      <vt:variant>
        <vt:i4>2162729</vt:i4>
      </vt:variant>
      <vt:variant>
        <vt:i4>258</vt:i4>
      </vt:variant>
      <vt:variant>
        <vt:i4>0</vt:i4>
      </vt:variant>
      <vt:variant>
        <vt:i4>5</vt:i4>
      </vt:variant>
      <vt:variant>
        <vt:lpwstr>https://www.facebook.com/CEstudiosCastilla/</vt:lpwstr>
      </vt:variant>
      <vt:variant>
        <vt:lpwstr/>
      </vt:variant>
      <vt:variant>
        <vt:i4>2162729</vt:i4>
      </vt:variant>
      <vt:variant>
        <vt:i4>255</vt:i4>
      </vt:variant>
      <vt:variant>
        <vt:i4>0</vt:i4>
      </vt:variant>
      <vt:variant>
        <vt:i4>5</vt:i4>
      </vt:variant>
      <vt:variant>
        <vt:lpwstr>https://www.facebook.com/CEstudiosCastilla/</vt:lpwstr>
      </vt:variant>
      <vt:variant>
        <vt:lpwstr/>
      </vt:variant>
      <vt:variant>
        <vt:i4>2162729</vt:i4>
      </vt:variant>
      <vt:variant>
        <vt:i4>252</vt:i4>
      </vt:variant>
      <vt:variant>
        <vt:i4>0</vt:i4>
      </vt:variant>
      <vt:variant>
        <vt:i4>5</vt:i4>
      </vt:variant>
      <vt:variant>
        <vt:lpwstr>https://www.facebook.com/CEstudiosCastilla/</vt:lpwstr>
      </vt:variant>
      <vt:variant>
        <vt:lpwstr/>
      </vt:variant>
      <vt:variant>
        <vt:i4>2162729</vt:i4>
      </vt:variant>
      <vt:variant>
        <vt:i4>249</vt:i4>
      </vt:variant>
      <vt:variant>
        <vt:i4>0</vt:i4>
      </vt:variant>
      <vt:variant>
        <vt:i4>5</vt:i4>
      </vt:variant>
      <vt:variant>
        <vt:lpwstr>https://www.facebook.com/CEstudiosCastilla/</vt:lpwstr>
      </vt:variant>
      <vt:variant>
        <vt:lpwstr/>
      </vt:variant>
      <vt:variant>
        <vt:i4>2162729</vt:i4>
      </vt:variant>
      <vt:variant>
        <vt:i4>246</vt:i4>
      </vt:variant>
      <vt:variant>
        <vt:i4>0</vt:i4>
      </vt:variant>
      <vt:variant>
        <vt:i4>5</vt:i4>
      </vt:variant>
      <vt:variant>
        <vt:lpwstr>https://www.facebook.com/CEstudiosCastilla/</vt:lpwstr>
      </vt:variant>
      <vt:variant>
        <vt:lpwstr/>
      </vt:variant>
      <vt:variant>
        <vt:i4>2162729</vt:i4>
      </vt:variant>
      <vt:variant>
        <vt:i4>243</vt:i4>
      </vt:variant>
      <vt:variant>
        <vt:i4>0</vt:i4>
      </vt:variant>
      <vt:variant>
        <vt:i4>5</vt:i4>
      </vt:variant>
      <vt:variant>
        <vt:lpwstr>https://www.facebook.com/CEstudiosCastilla/</vt:lpwstr>
      </vt:variant>
      <vt:variant>
        <vt:lpwstr/>
      </vt:variant>
      <vt:variant>
        <vt:i4>2162729</vt:i4>
      </vt:variant>
      <vt:variant>
        <vt:i4>240</vt:i4>
      </vt:variant>
      <vt:variant>
        <vt:i4>0</vt:i4>
      </vt:variant>
      <vt:variant>
        <vt:i4>5</vt:i4>
      </vt:variant>
      <vt:variant>
        <vt:lpwstr>https://www.facebook.com/CEstudiosCastilla/</vt:lpwstr>
      </vt:variant>
      <vt:variant>
        <vt:lpwstr/>
      </vt:variant>
      <vt:variant>
        <vt:i4>2162729</vt:i4>
      </vt:variant>
      <vt:variant>
        <vt:i4>237</vt:i4>
      </vt:variant>
      <vt:variant>
        <vt:i4>0</vt:i4>
      </vt:variant>
      <vt:variant>
        <vt:i4>5</vt:i4>
      </vt:variant>
      <vt:variant>
        <vt:lpwstr>https://www.facebook.com/CEstudiosCastilla/</vt:lpwstr>
      </vt:variant>
      <vt:variant>
        <vt:lpwstr/>
      </vt:variant>
      <vt:variant>
        <vt:i4>1703948</vt:i4>
      </vt:variant>
      <vt:variant>
        <vt:i4>234</vt:i4>
      </vt:variant>
      <vt:variant>
        <vt:i4>0</vt:i4>
      </vt:variant>
      <vt:variant>
        <vt:i4>5</vt:i4>
      </vt:variant>
      <vt:variant>
        <vt:lpwstr>https://sites.google.com/view/cec-english-blog/inicio</vt:lpwstr>
      </vt:variant>
      <vt:variant>
        <vt:lpwstr/>
      </vt:variant>
      <vt:variant>
        <vt:i4>7864379</vt:i4>
      </vt:variant>
      <vt:variant>
        <vt:i4>231</vt:i4>
      </vt:variant>
      <vt:variant>
        <vt:i4>0</vt:i4>
      </vt:variant>
      <vt:variant>
        <vt:i4>5</vt:i4>
      </vt:variant>
      <vt:variant>
        <vt:lpwstr>http://elrincondelabn.blogspot.com/</vt:lpwstr>
      </vt:variant>
      <vt:variant>
        <vt:lpwstr/>
      </vt:variant>
      <vt:variant>
        <vt:i4>7864379</vt:i4>
      </vt:variant>
      <vt:variant>
        <vt:i4>228</vt:i4>
      </vt:variant>
      <vt:variant>
        <vt:i4>0</vt:i4>
      </vt:variant>
      <vt:variant>
        <vt:i4>5</vt:i4>
      </vt:variant>
      <vt:variant>
        <vt:lpwstr>http://elrincondelabn.blogspot.com/</vt:lpwstr>
      </vt:variant>
      <vt:variant>
        <vt:lpwstr/>
      </vt:variant>
      <vt:variant>
        <vt:i4>7864379</vt:i4>
      </vt:variant>
      <vt:variant>
        <vt:i4>225</vt:i4>
      </vt:variant>
      <vt:variant>
        <vt:i4>0</vt:i4>
      </vt:variant>
      <vt:variant>
        <vt:i4>5</vt:i4>
      </vt:variant>
      <vt:variant>
        <vt:lpwstr>http://elrincondelabn.blogspot.com/</vt:lpwstr>
      </vt:variant>
      <vt:variant>
        <vt:lpwstr/>
      </vt:variant>
      <vt:variant>
        <vt:i4>7864379</vt:i4>
      </vt:variant>
      <vt:variant>
        <vt:i4>222</vt:i4>
      </vt:variant>
      <vt:variant>
        <vt:i4>0</vt:i4>
      </vt:variant>
      <vt:variant>
        <vt:i4>5</vt:i4>
      </vt:variant>
      <vt:variant>
        <vt:lpwstr>http://elrincondelabn.blogspot.com/</vt:lpwstr>
      </vt:variant>
      <vt:variant>
        <vt:lpwstr/>
      </vt:variant>
      <vt:variant>
        <vt:i4>7864379</vt:i4>
      </vt:variant>
      <vt:variant>
        <vt:i4>219</vt:i4>
      </vt:variant>
      <vt:variant>
        <vt:i4>0</vt:i4>
      </vt:variant>
      <vt:variant>
        <vt:i4>5</vt:i4>
      </vt:variant>
      <vt:variant>
        <vt:lpwstr>http://elrincondelabn.blogspot.com/</vt:lpwstr>
      </vt:variant>
      <vt:variant>
        <vt:lpwstr/>
      </vt:variant>
      <vt:variant>
        <vt:i4>7864379</vt:i4>
      </vt:variant>
      <vt:variant>
        <vt:i4>216</vt:i4>
      </vt:variant>
      <vt:variant>
        <vt:i4>0</vt:i4>
      </vt:variant>
      <vt:variant>
        <vt:i4>5</vt:i4>
      </vt:variant>
      <vt:variant>
        <vt:lpwstr>http://elrincondelabn.blogspot.com/</vt:lpwstr>
      </vt:variant>
      <vt:variant>
        <vt:lpwstr/>
      </vt:variant>
      <vt:variant>
        <vt:i4>7864379</vt:i4>
      </vt:variant>
      <vt:variant>
        <vt:i4>213</vt:i4>
      </vt:variant>
      <vt:variant>
        <vt:i4>0</vt:i4>
      </vt:variant>
      <vt:variant>
        <vt:i4>5</vt:i4>
      </vt:variant>
      <vt:variant>
        <vt:lpwstr>http://elrincondelabn.blogspot.com/</vt:lpwstr>
      </vt:variant>
      <vt:variant>
        <vt:lpwstr/>
      </vt:variant>
      <vt:variant>
        <vt:i4>7864379</vt:i4>
      </vt:variant>
      <vt:variant>
        <vt:i4>210</vt:i4>
      </vt:variant>
      <vt:variant>
        <vt:i4>0</vt:i4>
      </vt:variant>
      <vt:variant>
        <vt:i4>5</vt:i4>
      </vt:variant>
      <vt:variant>
        <vt:lpwstr>http://elrincondelabn.blogspot.com/</vt:lpwstr>
      </vt:variant>
      <vt:variant>
        <vt:lpwstr/>
      </vt:variant>
      <vt:variant>
        <vt:i4>3735608</vt:i4>
      </vt:variant>
      <vt:variant>
        <vt:i4>207</vt:i4>
      </vt:variant>
      <vt:variant>
        <vt:i4>0</vt:i4>
      </vt:variant>
      <vt:variant>
        <vt:i4>5</vt:i4>
      </vt:variant>
      <vt:variant>
        <vt:lpwstr>http://cecastillalectura.blogspot.com/</vt:lpwstr>
      </vt:variant>
      <vt:variant>
        <vt:lpwstr/>
      </vt:variant>
      <vt:variant>
        <vt:i4>3735608</vt:i4>
      </vt:variant>
      <vt:variant>
        <vt:i4>204</vt:i4>
      </vt:variant>
      <vt:variant>
        <vt:i4>0</vt:i4>
      </vt:variant>
      <vt:variant>
        <vt:i4>5</vt:i4>
      </vt:variant>
      <vt:variant>
        <vt:lpwstr>http://cecastillalectura.blogspot.com/</vt:lpwstr>
      </vt:variant>
      <vt:variant>
        <vt:lpwstr/>
      </vt:variant>
      <vt:variant>
        <vt:i4>3735608</vt:i4>
      </vt:variant>
      <vt:variant>
        <vt:i4>201</vt:i4>
      </vt:variant>
      <vt:variant>
        <vt:i4>0</vt:i4>
      </vt:variant>
      <vt:variant>
        <vt:i4>5</vt:i4>
      </vt:variant>
      <vt:variant>
        <vt:lpwstr>http://cecastillalectura.blogspot.com/</vt:lpwstr>
      </vt:variant>
      <vt:variant>
        <vt:lpwstr/>
      </vt:variant>
      <vt:variant>
        <vt:i4>3735608</vt:i4>
      </vt:variant>
      <vt:variant>
        <vt:i4>198</vt:i4>
      </vt:variant>
      <vt:variant>
        <vt:i4>0</vt:i4>
      </vt:variant>
      <vt:variant>
        <vt:i4>5</vt:i4>
      </vt:variant>
      <vt:variant>
        <vt:lpwstr>http://cecastillalectura.blogspot.com/</vt:lpwstr>
      </vt:variant>
      <vt:variant>
        <vt:lpwstr/>
      </vt:variant>
      <vt:variant>
        <vt:i4>3735608</vt:i4>
      </vt:variant>
      <vt:variant>
        <vt:i4>195</vt:i4>
      </vt:variant>
      <vt:variant>
        <vt:i4>0</vt:i4>
      </vt:variant>
      <vt:variant>
        <vt:i4>5</vt:i4>
      </vt:variant>
      <vt:variant>
        <vt:lpwstr>http://cecastillalectura.blogspot.com/</vt:lpwstr>
      </vt:variant>
      <vt:variant>
        <vt:lpwstr/>
      </vt:variant>
      <vt:variant>
        <vt:i4>3735608</vt:i4>
      </vt:variant>
      <vt:variant>
        <vt:i4>192</vt:i4>
      </vt:variant>
      <vt:variant>
        <vt:i4>0</vt:i4>
      </vt:variant>
      <vt:variant>
        <vt:i4>5</vt:i4>
      </vt:variant>
      <vt:variant>
        <vt:lpwstr>http://cecastillalectura.blogspot.com/</vt:lpwstr>
      </vt:variant>
      <vt:variant>
        <vt:lpwstr/>
      </vt:variant>
      <vt:variant>
        <vt:i4>3735608</vt:i4>
      </vt:variant>
      <vt:variant>
        <vt:i4>189</vt:i4>
      </vt:variant>
      <vt:variant>
        <vt:i4>0</vt:i4>
      </vt:variant>
      <vt:variant>
        <vt:i4>5</vt:i4>
      </vt:variant>
      <vt:variant>
        <vt:lpwstr>http://cecastillalectura.blogspot.com/</vt:lpwstr>
      </vt:variant>
      <vt:variant>
        <vt:lpwstr/>
      </vt:variant>
      <vt:variant>
        <vt:i4>3735608</vt:i4>
      </vt:variant>
      <vt:variant>
        <vt:i4>186</vt:i4>
      </vt:variant>
      <vt:variant>
        <vt:i4>0</vt:i4>
      </vt:variant>
      <vt:variant>
        <vt:i4>5</vt:i4>
      </vt:variant>
      <vt:variant>
        <vt:lpwstr>http://cecastillalectura.blogspot.com/</vt:lpwstr>
      </vt:variant>
      <vt:variant>
        <vt:lpwstr/>
      </vt:variant>
      <vt:variant>
        <vt:i4>4587614</vt:i4>
      </vt:variant>
      <vt:variant>
        <vt:i4>183</vt:i4>
      </vt:variant>
      <vt:variant>
        <vt:i4>0</vt:i4>
      </vt:variant>
      <vt:variant>
        <vt:i4>5</vt:i4>
      </vt:variant>
      <vt:variant>
        <vt:lpwstr>www.centroestudioscastilla.es</vt:lpwstr>
      </vt:variant>
      <vt:variant>
        <vt:lpwstr/>
      </vt:variant>
      <vt:variant>
        <vt:i4>4587614</vt:i4>
      </vt:variant>
      <vt:variant>
        <vt:i4>180</vt:i4>
      </vt:variant>
      <vt:variant>
        <vt:i4>0</vt:i4>
      </vt:variant>
      <vt:variant>
        <vt:i4>5</vt:i4>
      </vt:variant>
      <vt:variant>
        <vt:lpwstr>www.centroestudioscastilla.es</vt:lpwstr>
      </vt:variant>
      <vt:variant>
        <vt:lpwstr/>
      </vt:variant>
      <vt:variant>
        <vt:i4>4587614</vt:i4>
      </vt:variant>
      <vt:variant>
        <vt:i4>177</vt:i4>
      </vt:variant>
      <vt:variant>
        <vt:i4>0</vt:i4>
      </vt:variant>
      <vt:variant>
        <vt:i4>5</vt:i4>
      </vt:variant>
      <vt:variant>
        <vt:lpwstr>www.centroestudioscastilla.es</vt:lpwstr>
      </vt:variant>
      <vt:variant>
        <vt:lpwstr/>
      </vt:variant>
      <vt:variant>
        <vt:i4>4587614</vt:i4>
      </vt:variant>
      <vt:variant>
        <vt:i4>174</vt:i4>
      </vt:variant>
      <vt:variant>
        <vt:i4>0</vt:i4>
      </vt:variant>
      <vt:variant>
        <vt:i4>5</vt:i4>
      </vt:variant>
      <vt:variant>
        <vt:lpwstr>www.centroestudioscastilla.es</vt:lpwstr>
      </vt:variant>
      <vt:variant>
        <vt:lpwstr/>
      </vt:variant>
      <vt:variant>
        <vt:i4>4587614</vt:i4>
      </vt:variant>
      <vt:variant>
        <vt:i4>171</vt:i4>
      </vt:variant>
      <vt:variant>
        <vt:i4>0</vt:i4>
      </vt:variant>
      <vt:variant>
        <vt:i4>5</vt:i4>
      </vt:variant>
      <vt:variant>
        <vt:lpwstr>www.centroestudioscastilla.es</vt:lpwstr>
      </vt:variant>
      <vt:variant>
        <vt:lpwstr/>
      </vt:variant>
      <vt:variant>
        <vt:i4>1441894</vt:i4>
      </vt:variant>
      <vt:variant>
        <vt:i4>168</vt:i4>
      </vt:variant>
      <vt:variant>
        <vt:i4>0</vt:i4>
      </vt:variant>
      <vt:variant>
        <vt:i4>5</vt:i4>
      </vt:variant>
      <vt:variant>
        <vt:lpwstr>mailto:juana.cabezas1@educa.madrid.org</vt:lpwstr>
      </vt:variant>
      <vt:variant>
        <vt:lpwstr/>
      </vt:variant>
      <vt:variant>
        <vt:i4>1441894</vt:i4>
      </vt:variant>
      <vt:variant>
        <vt:i4>165</vt:i4>
      </vt:variant>
      <vt:variant>
        <vt:i4>0</vt:i4>
      </vt:variant>
      <vt:variant>
        <vt:i4>5</vt:i4>
      </vt:variant>
      <vt:variant>
        <vt:lpwstr>mailto:juana.cabezas1@educa.madrid.org</vt:lpwstr>
      </vt:variant>
      <vt:variant>
        <vt:lpwstr/>
      </vt:variant>
      <vt:variant>
        <vt:i4>1441894</vt:i4>
      </vt:variant>
      <vt:variant>
        <vt:i4>162</vt:i4>
      </vt:variant>
      <vt:variant>
        <vt:i4>0</vt:i4>
      </vt:variant>
      <vt:variant>
        <vt:i4>5</vt:i4>
      </vt:variant>
      <vt:variant>
        <vt:lpwstr>mailto:juana.cabezas1@educa.madrid.org</vt:lpwstr>
      </vt:variant>
      <vt:variant>
        <vt:lpwstr/>
      </vt:variant>
      <vt:variant>
        <vt:i4>1441894</vt:i4>
      </vt:variant>
      <vt:variant>
        <vt:i4>159</vt:i4>
      </vt:variant>
      <vt:variant>
        <vt:i4>0</vt:i4>
      </vt:variant>
      <vt:variant>
        <vt:i4>5</vt:i4>
      </vt:variant>
      <vt:variant>
        <vt:lpwstr>mailto:juana.cabezas1@educa.madrid.org</vt:lpwstr>
      </vt:variant>
      <vt:variant>
        <vt:lpwstr/>
      </vt:variant>
      <vt:variant>
        <vt:i4>1441894</vt:i4>
      </vt:variant>
      <vt:variant>
        <vt:i4>156</vt:i4>
      </vt:variant>
      <vt:variant>
        <vt:i4>0</vt:i4>
      </vt:variant>
      <vt:variant>
        <vt:i4>5</vt:i4>
      </vt:variant>
      <vt:variant>
        <vt:lpwstr>mailto:juana.cabezas1@educa.madrid.org</vt:lpwstr>
      </vt:variant>
      <vt:variant>
        <vt:lpwstr/>
      </vt:variant>
      <vt:variant>
        <vt:i4>1441894</vt:i4>
      </vt:variant>
      <vt:variant>
        <vt:i4>153</vt:i4>
      </vt:variant>
      <vt:variant>
        <vt:i4>0</vt:i4>
      </vt:variant>
      <vt:variant>
        <vt:i4>5</vt:i4>
      </vt:variant>
      <vt:variant>
        <vt:lpwstr>mailto:juana.cabezas1@educa.madrid.org</vt:lpwstr>
      </vt:variant>
      <vt:variant>
        <vt:lpwstr/>
      </vt:variant>
      <vt:variant>
        <vt:i4>1441894</vt:i4>
      </vt:variant>
      <vt:variant>
        <vt:i4>150</vt:i4>
      </vt:variant>
      <vt:variant>
        <vt:i4>0</vt:i4>
      </vt:variant>
      <vt:variant>
        <vt:i4>5</vt:i4>
      </vt:variant>
      <vt:variant>
        <vt:lpwstr>mailto:juana.cabezas1@educa.madrid.org</vt:lpwstr>
      </vt:variant>
      <vt:variant>
        <vt:lpwstr/>
      </vt:variant>
      <vt:variant>
        <vt:i4>1441894</vt:i4>
      </vt:variant>
      <vt:variant>
        <vt:i4>147</vt:i4>
      </vt:variant>
      <vt:variant>
        <vt:i4>0</vt:i4>
      </vt:variant>
      <vt:variant>
        <vt:i4>5</vt:i4>
      </vt:variant>
      <vt:variant>
        <vt:lpwstr>mailto:juana.cabezas1@educa.madrid.org</vt:lpwstr>
      </vt:variant>
      <vt:variant>
        <vt:lpwstr/>
      </vt:variant>
      <vt:variant>
        <vt:i4>1441894</vt:i4>
      </vt:variant>
      <vt:variant>
        <vt:i4>144</vt:i4>
      </vt:variant>
      <vt:variant>
        <vt:i4>0</vt:i4>
      </vt:variant>
      <vt:variant>
        <vt:i4>5</vt:i4>
      </vt:variant>
      <vt:variant>
        <vt:lpwstr>mailto:juana.cabezas1@educa.madrid.org</vt:lpwstr>
      </vt:variant>
      <vt:variant>
        <vt:lpwstr/>
      </vt:variant>
      <vt:variant>
        <vt:i4>1441894</vt:i4>
      </vt:variant>
      <vt:variant>
        <vt:i4>141</vt:i4>
      </vt:variant>
      <vt:variant>
        <vt:i4>0</vt:i4>
      </vt:variant>
      <vt:variant>
        <vt:i4>5</vt:i4>
      </vt:variant>
      <vt:variant>
        <vt:lpwstr>mailto:juana.cabezas1@educa.madrid.org</vt:lpwstr>
      </vt:variant>
      <vt:variant>
        <vt:lpwstr/>
      </vt:variant>
      <vt:variant>
        <vt:i4>1441894</vt:i4>
      </vt:variant>
      <vt:variant>
        <vt:i4>138</vt:i4>
      </vt:variant>
      <vt:variant>
        <vt:i4>0</vt:i4>
      </vt:variant>
      <vt:variant>
        <vt:i4>5</vt:i4>
      </vt:variant>
      <vt:variant>
        <vt:lpwstr>mailto:juana.cabezas1@educa.madrid.org</vt:lpwstr>
      </vt:variant>
      <vt:variant>
        <vt:lpwstr/>
      </vt:variant>
      <vt:variant>
        <vt:i4>1441894</vt:i4>
      </vt:variant>
      <vt:variant>
        <vt:i4>135</vt:i4>
      </vt:variant>
      <vt:variant>
        <vt:i4>0</vt:i4>
      </vt:variant>
      <vt:variant>
        <vt:i4>5</vt:i4>
      </vt:variant>
      <vt:variant>
        <vt:lpwstr>mailto:juana.cabezas1@educa.madrid.org</vt:lpwstr>
      </vt:variant>
      <vt:variant>
        <vt:lpwstr/>
      </vt:variant>
      <vt:variant>
        <vt:i4>1441894</vt:i4>
      </vt:variant>
      <vt:variant>
        <vt:i4>132</vt:i4>
      </vt:variant>
      <vt:variant>
        <vt:i4>0</vt:i4>
      </vt:variant>
      <vt:variant>
        <vt:i4>5</vt:i4>
      </vt:variant>
      <vt:variant>
        <vt:lpwstr>mailto:juana.cabezas1@educa.madrid.org</vt:lpwstr>
      </vt:variant>
      <vt:variant>
        <vt:lpwstr/>
      </vt:variant>
      <vt:variant>
        <vt:i4>1441894</vt:i4>
      </vt:variant>
      <vt:variant>
        <vt:i4>129</vt:i4>
      </vt:variant>
      <vt:variant>
        <vt:i4>0</vt:i4>
      </vt:variant>
      <vt:variant>
        <vt:i4>5</vt:i4>
      </vt:variant>
      <vt:variant>
        <vt:lpwstr>mailto:juana.cabezas1@educa.madrid.org</vt:lpwstr>
      </vt:variant>
      <vt:variant>
        <vt:lpwstr/>
      </vt:variant>
      <vt:variant>
        <vt:i4>1441894</vt:i4>
      </vt:variant>
      <vt:variant>
        <vt:i4>126</vt:i4>
      </vt:variant>
      <vt:variant>
        <vt:i4>0</vt:i4>
      </vt:variant>
      <vt:variant>
        <vt:i4>5</vt:i4>
      </vt:variant>
      <vt:variant>
        <vt:lpwstr>mailto:juana.cabezas1@educa.madrid.org</vt:lpwstr>
      </vt:variant>
      <vt:variant>
        <vt:lpwstr/>
      </vt:variant>
      <vt:variant>
        <vt:i4>1441894</vt:i4>
      </vt:variant>
      <vt:variant>
        <vt:i4>123</vt:i4>
      </vt:variant>
      <vt:variant>
        <vt:i4>0</vt:i4>
      </vt:variant>
      <vt:variant>
        <vt:i4>5</vt:i4>
      </vt:variant>
      <vt:variant>
        <vt:lpwstr>mailto:juana.cabezas1@educa.madrid.org</vt:lpwstr>
      </vt:variant>
      <vt:variant>
        <vt:lpwstr/>
      </vt:variant>
      <vt:variant>
        <vt:i4>1441894</vt:i4>
      </vt:variant>
      <vt:variant>
        <vt:i4>120</vt:i4>
      </vt:variant>
      <vt:variant>
        <vt:i4>0</vt:i4>
      </vt:variant>
      <vt:variant>
        <vt:i4>5</vt:i4>
      </vt:variant>
      <vt:variant>
        <vt:lpwstr>mailto:juana.cabezas1@educa.madrid.org</vt:lpwstr>
      </vt:variant>
      <vt:variant>
        <vt:lpwstr/>
      </vt:variant>
      <vt:variant>
        <vt:i4>1441894</vt:i4>
      </vt:variant>
      <vt:variant>
        <vt:i4>117</vt:i4>
      </vt:variant>
      <vt:variant>
        <vt:i4>0</vt:i4>
      </vt:variant>
      <vt:variant>
        <vt:i4>5</vt:i4>
      </vt:variant>
      <vt:variant>
        <vt:lpwstr>mailto:juana.cabezas1@educa.madrid.org</vt:lpwstr>
      </vt:variant>
      <vt:variant>
        <vt:lpwstr/>
      </vt:variant>
      <vt:variant>
        <vt:i4>6160482</vt:i4>
      </vt:variant>
      <vt:variant>
        <vt:i4>114</vt:i4>
      </vt:variant>
      <vt:variant>
        <vt:i4>0</vt:i4>
      </vt:variant>
      <vt:variant>
        <vt:i4>5</vt:i4>
      </vt:variant>
      <vt:variant>
        <vt:lpwstr>mailto:direccionpedagogica@centroestudioscastilla.es</vt:lpwstr>
      </vt:variant>
      <vt:variant>
        <vt:lpwstr/>
      </vt:variant>
      <vt:variant>
        <vt:i4>6160482</vt:i4>
      </vt:variant>
      <vt:variant>
        <vt:i4>111</vt:i4>
      </vt:variant>
      <vt:variant>
        <vt:i4>0</vt:i4>
      </vt:variant>
      <vt:variant>
        <vt:i4>5</vt:i4>
      </vt:variant>
      <vt:variant>
        <vt:lpwstr>mailto:direccionpedagogica@centroestudioscastilla.es</vt:lpwstr>
      </vt:variant>
      <vt:variant>
        <vt:lpwstr/>
      </vt:variant>
      <vt:variant>
        <vt:i4>6160482</vt:i4>
      </vt:variant>
      <vt:variant>
        <vt:i4>108</vt:i4>
      </vt:variant>
      <vt:variant>
        <vt:i4>0</vt:i4>
      </vt:variant>
      <vt:variant>
        <vt:i4>5</vt:i4>
      </vt:variant>
      <vt:variant>
        <vt:lpwstr>mailto:direccionpedagogica@centroestudioscastilla.es</vt:lpwstr>
      </vt:variant>
      <vt:variant>
        <vt:lpwstr/>
      </vt:variant>
      <vt:variant>
        <vt:i4>6160482</vt:i4>
      </vt:variant>
      <vt:variant>
        <vt:i4>105</vt:i4>
      </vt:variant>
      <vt:variant>
        <vt:i4>0</vt:i4>
      </vt:variant>
      <vt:variant>
        <vt:i4>5</vt:i4>
      </vt:variant>
      <vt:variant>
        <vt:lpwstr>mailto:direccionpedagogica@centroestudioscastilla.es</vt:lpwstr>
      </vt:variant>
      <vt:variant>
        <vt:lpwstr/>
      </vt:variant>
      <vt:variant>
        <vt:i4>6160482</vt:i4>
      </vt:variant>
      <vt:variant>
        <vt:i4>102</vt:i4>
      </vt:variant>
      <vt:variant>
        <vt:i4>0</vt:i4>
      </vt:variant>
      <vt:variant>
        <vt:i4>5</vt:i4>
      </vt:variant>
      <vt:variant>
        <vt:lpwstr>mailto:direccionpedagogica@centroestudioscastilla.es</vt:lpwstr>
      </vt:variant>
      <vt:variant>
        <vt:lpwstr/>
      </vt:variant>
      <vt:variant>
        <vt:i4>2359371</vt:i4>
      </vt:variant>
      <vt:variant>
        <vt:i4>99</vt:i4>
      </vt:variant>
      <vt:variant>
        <vt:i4>0</vt:i4>
      </vt:variant>
      <vt:variant>
        <vt:i4>5</vt:i4>
      </vt:variant>
      <vt:variant>
        <vt:lpwstr>mailto:cc.cecastilla.madrid@educa.madrid.org</vt:lpwstr>
      </vt:variant>
      <vt:variant>
        <vt:lpwstr/>
      </vt:variant>
      <vt:variant>
        <vt:i4>2359371</vt:i4>
      </vt:variant>
      <vt:variant>
        <vt:i4>96</vt:i4>
      </vt:variant>
      <vt:variant>
        <vt:i4>0</vt:i4>
      </vt:variant>
      <vt:variant>
        <vt:i4>5</vt:i4>
      </vt:variant>
      <vt:variant>
        <vt:lpwstr>mailto:cc.cecastilla.madrid@educa.madrid.org</vt:lpwstr>
      </vt:variant>
      <vt:variant>
        <vt:lpwstr/>
      </vt:variant>
      <vt:variant>
        <vt:i4>2359371</vt:i4>
      </vt:variant>
      <vt:variant>
        <vt:i4>93</vt:i4>
      </vt:variant>
      <vt:variant>
        <vt:i4>0</vt:i4>
      </vt:variant>
      <vt:variant>
        <vt:i4>5</vt:i4>
      </vt:variant>
      <vt:variant>
        <vt:lpwstr>mailto:cc.cecastilla.madrid@educa.madrid.org</vt:lpwstr>
      </vt:variant>
      <vt:variant>
        <vt:lpwstr/>
      </vt:variant>
      <vt:variant>
        <vt:i4>2359371</vt:i4>
      </vt:variant>
      <vt:variant>
        <vt:i4>90</vt:i4>
      </vt:variant>
      <vt:variant>
        <vt:i4>0</vt:i4>
      </vt:variant>
      <vt:variant>
        <vt:i4>5</vt:i4>
      </vt:variant>
      <vt:variant>
        <vt:lpwstr>mailto:cc.cecastilla.madrid@educa.madrid.org</vt:lpwstr>
      </vt:variant>
      <vt:variant>
        <vt:lpwstr/>
      </vt:variant>
      <vt:variant>
        <vt:i4>2359371</vt:i4>
      </vt:variant>
      <vt:variant>
        <vt:i4>87</vt:i4>
      </vt:variant>
      <vt:variant>
        <vt:i4>0</vt:i4>
      </vt:variant>
      <vt:variant>
        <vt:i4>5</vt:i4>
      </vt:variant>
      <vt:variant>
        <vt:lpwstr>mailto:cc.cecastilla.madrid@educa.madrid.org</vt:lpwstr>
      </vt:variant>
      <vt:variant>
        <vt:lpwstr/>
      </vt:variant>
      <vt:variant>
        <vt:i4>2359371</vt:i4>
      </vt:variant>
      <vt:variant>
        <vt:i4>84</vt:i4>
      </vt:variant>
      <vt:variant>
        <vt:i4>0</vt:i4>
      </vt:variant>
      <vt:variant>
        <vt:i4>5</vt:i4>
      </vt:variant>
      <vt:variant>
        <vt:lpwstr>mailto:cc.cecastilla.madrid@educa.madrid.org</vt:lpwstr>
      </vt:variant>
      <vt:variant>
        <vt:lpwstr/>
      </vt:variant>
      <vt:variant>
        <vt:i4>2359371</vt:i4>
      </vt:variant>
      <vt:variant>
        <vt:i4>81</vt:i4>
      </vt:variant>
      <vt:variant>
        <vt:i4>0</vt:i4>
      </vt:variant>
      <vt:variant>
        <vt:i4>5</vt:i4>
      </vt:variant>
      <vt:variant>
        <vt:lpwstr>mailto:cc.cecastilla.madrid@educa.madrid.org</vt:lpwstr>
      </vt:variant>
      <vt:variant>
        <vt:lpwstr/>
      </vt:variant>
      <vt:variant>
        <vt:i4>2359371</vt:i4>
      </vt:variant>
      <vt:variant>
        <vt:i4>78</vt:i4>
      </vt:variant>
      <vt:variant>
        <vt:i4>0</vt:i4>
      </vt:variant>
      <vt:variant>
        <vt:i4>5</vt:i4>
      </vt:variant>
      <vt:variant>
        <vt:lpwstr>mailto:cc.cecastilla.madrid@educa.madrid.org</vt:lpwstr>
      </vt:variant>
      <vt:variant>
        <vt:lpwstr/>
      </vt:variant>
      <vt:variant>
        <vt:i4>2359371</vt:i4>
      </vt:variant>
      <vt:variant>
        <vt:i4>75</vt:i4>
      </vt:variant>
      <vt:variant>
        <vt:i4>0</vt:i4>
      </vt:variant>
      <vt:variant>
        <vt:i4>5</vt:i4>
      </vt:variant>
      <vt:variant>
        <vt:lpwstr>mailto:cc.cecastilla.madrid@educa.madrid.org</vt:lpwstr>
      </vt:variant>
      <vt:variant>
        <vt:lpwstr/>
      </vt:variant>
      <vt:variant>
        <vt:i4>2359371</vt:i4>
      </vt:variant>
      <vt:variant>
        <vt:i4>72</vt:i4>
      </vt:variant>
      <vt:variant>
        <vt:i4>0</vt:i4>
      </vt:variant>
      <vt:variant>
        <vt:i4>5</vt:i4>
      </vt:variant>
      <vt:variant>
        <vt:lpwstr>mailto:cc.cecastilla.madrid@educa.madrid.org</vt:lpwstr>
      </vt:variant>
      <vt:variant>
        <vt:lpwstr/>
      </vt:variant>
      <vt:variant>
        <vt:i4>2359371</vt:i4>
      </vt:variant>
      <vt:variant>
        <vt:i4>69</vt:i4>
      </vt:variant>
      <vt:variant>
        <vt:i4>0</vt:i4>
      </vt:variant>
      <vt:variant>
        <vt:i4>5</vt:i4>
      </vt:variant>
      <vt:variant>
        <vt:lpwstr>mailto:cc.cecastilla.madrid@educa.madrid.org</vt:lpwstr>
      </vt:variant>
      <vt:variant>
        <vt:lpwstr/>
      </vt:variant>
      <vt:variant>
        <vt:i4>40</vt:i4>
      </vt:variant>
      <vt:variant>
        <vt:i4>66</vt:i4>
      </vt:variant>
      <vt:variant>
        <vt:i4>0</vt:i4>
      </vt:variant>
      <vt:variant>
        <vt:i4>5</vt:i4>
      </vt:variant>
      <vt:variant>
        <vt:lpwstr>mailto:direcciontitular@ccentroestudioscastilla.es</vt:lpwstr>
      </vt:variant>
      <vt:variant>
        <vt:lpwstr/>
      </vt:variant>
      <vt:variant>
        <vt:i4>40</vt:i4>
      </vt:variant>
      <vt:variant>
        <vt:i4>63</vt:i4>
      </vt:variant>
      <vt:variant>
        <vt:i4>0</vt:i4>
      </vt:variant>
      <vt:variant>
        <vt:i4>5</vt:i4>
      </vt:variant>
      <vt:variant>
        <vt:lpwstr>mailto:direcciontitular@ccentroestudioscastilla.es</vt:lpwstr>
      </vt:variant>
      <vt:variant>
        <vt:lpwstr/>
      </vt:variant>
      <vt:variant>
        <vt:i4>40</vt:i4>
      </vt:variant>
      <vt:variant>
        <vt:i4>60</vt:i4>
      </vt:variant>
      <vt:variant>
        <vt:i4>0</vt:i4>
      </vt:variant>
      <vt:variant>
        <vt:i4>5</vt:i4>
      </vt:variant>
      <vt:variant>
        <vt:lpwstr>mailto:direcciontitular@ccentroestudioscastilla.es</vt:lpwstr>
      </vt:variant>
      <vt:variant>
        <vt:lpwstr/>
      </vt:variant>
      <vt:variant>
        <vt:i4>40</vt:i4>
      </vt:variant>
      <vt:variant>
        <vt:i4>57</vt:i4>
      </vt:variant>
      <vt:variant>
        <vt:i4>0</vt:i4>
      </vt:variant>
      <vt:variant>
        <vt:i4>5</vt:i4>
      </vt:variant>
      <vt:variant>
        <vt:lpwstr>mailto:direcciontitular@ccentroestudioscastilla.es</vt:lpwstr>
      </vt:variant>
      <vt:variant>
        <vt:lpwstr/>
      </vt:variant>
      <vt:variant>
        <vt:i4>40</vt:i4>
      </vt:variant>
      <vt:variant>
        <vt:i4>54</vt:i4>
      </vt:variant>
      <vt:variant>
        <vt:i4>0</vt:i4>
      </vt:variant>
      <vt:variant>
        <vt:i4>5</vt:i4>
      </vt:variant>
      <vt:variant>
        <vt:lpwstr>mailto:direcciontitular@ccentroestudioscastilla.es</vt:lpwstr>
      </vt:variant>
      <vt:variant>
        <vt:lpwstr/>
      </vt:variant>
      <vt:variant>
        <vt:i4>393295</vt:i4>
      </vt:variant>
      <vt:variant>
        <vt:i4>51</vt:i4>
      </vt:variant>
      <vt:variant>
        <vt:i4>0</vt:i4>
      </vt:variant>
      <vt:variant>
        <vt:i4>5</vt:i4>
      </vt:variant>
      <vt:variant>
        <vt:lpwstr>http://www.centroestudioscastilla.es/</vt:lpwstr>
      </vt:variant>
      <vt:variant>
        <vt:lpwstr/>
      </vt:variant>
      <vt:variant>
        <vt:i4>393295</vt:i4>
      </vt:variant>
      <vt:variant>
        <vt:i4>48</vt:i4>
      </vt:variant>
      <vt:variant>
        <vt:i4>0</vt:i4>
      </vt:variant>
      <vt:variant>
        <vt:i4>5</vt:i4>
      </vt:variant>
      <vt:variant>
        <vt:lpwstr>http://www.centroestudioscastilla.es/</vt:lpwstr>
      </vt:variant>
      <vt:variant>
        <vt:lpwstr/>
      </vt:variant>
      <vt:variant>
        <vt:i4>393295</vt:i4>
      </vt:variant>
      <vt:variant>
        <vt:i4>45</vt:i4>
      </vt:variant>
      <vt:variant>
        <vt:i4>0</vt:i4>
      </vt:variant>
      <vt:variant>
        <vt:i4>5</vt:i4>
      </vt:variant>
      <vt:variant>
        <vt:lpwstr>http://www.centroestudioscastilla.es/</vt:lpwstr>
      </vt:variant>
      <vt:variant>
        <vt:lpwstr/>
      </vt:variant>
      <vt:variant>
        <vt:i4>393295</vt:i4>
      </vt:variant>
      <vt:variant>
        <vt:i4>42</vt:i4>
      </vt:variant>
      <vt:variant>
        <vt:i4>0</vt:i4>
      </vt:variant>
      <vt:variant>
        <vt:i4>5</vt:i4>
      </vt:variant>
      <vt:variant>
        <vt:lpwstr>http://www.centroestudioscastilla.es/</vt:lpwstr>
      </vt:variant>
      <vt:variant>
        <vt:lpwstr/>
      </vt:variant>
      <vt:variant>
        <vt:i4>393295</vt:i4>
      </vt:variant>
      <vt:variant>
        <vt:i4>39</vt:i4>
      </vt:variant>
      <vt:variant>
        <vt:i4>0</vt:i4>
      </vt:variant>
      <vt:variant>
        <vt:i4>5</vt:i4>
      </vt:variant>
      <vt:variant>
        <vt:lpwstr>http://www.centroestudioscastilla.es/</vt:lpwstr>
      </vt:variant>
      <vt:variant>
        <vt:lpwstr/>
      </vt:variant>
      <vt:variant>
        <vt:i4>393295</vt:i4>
      </vt:variant>
      <vt:variant>
        <vt:i4>36</vt:i4>
      </vt:variant>
      <vt:variant>
        <vt:i4>0</vt:i4>
      </vt:variant>
      <vt:variant>
        <vt:i4>5</vt:i4>
      </vt:variant>
      <vt:variant>
        <vt:lpwstr>http://www.centroestudioscastilla.es/</vt:lpwstr>
      </vt:variant>
      <vt:variant>
        <vt:lpwstr/>
      </vt:variant>
      <vt:variant>
        <vt:i4>393295</vt:i4>
      </vt:variant>
      <vt:variant>
        <vt:i4>33</vt:i4>
      </vt:variant>
      <vt:variant>
        <vt:i4>0</vt:i4>
      </vt:variant>
      <vt:variant>
        <vt:i4>5</vt:i4>
      </vt:variant>
      <vt:variant>
        <vt:lpwstr>http://www.centroestudioscastilla.es/</vt:lpwstr>
      </vt:variant>
      <vt:variant>
        <vt:lpwstr/>
      </vt:variant>
      <vt:variant>
        <vt:i4>393295</vt:i4>
      </vt:variant>
      <vt:variant>
        <vt:i4>30</vt:i4>
      </vt:variant>
      <vt:variant>
        <vt:i4>0</vt:i4>
      </vt:variant>
      <vt:variant>
        <vt:i4>5</vt:i4>
      </vt:variant>
      <vt:variant>
        <vt:lpwstr>http://www.centroestudioscastilla.es/</vt:lpwstr>
      </vt:variant>
      <vt:variant>
        <vt:lpwstr/>
      </vt:variant>
      <vt:variant>
        <vt:i4>131156</vt:i4>
      </vt:variant>
      <vt:variant>
        <vt:i4>27</vt:i4>
      </vt:variant>
      <vt:variant>
        <vt:i4>0</vt:i4>
      </vt:variant>
      <vt:variant>
        <vt:i4>5</vt:i4>
      </vt:variant>
      <vt:variant>
        <vt:lpwstr/>
      </vt:variant>
      <vt:variant>
        <vt:lpwstr>bookmark=id.3esfq25zwwlw</vt:lpwstr>
      </vt:variant>
      <vt:variant>
        <vt:i4>5111893</vt:i4>
      </vt:variant>
      <vt:variant>
        <vt:i4>24</vt:i4>
      </vt:variant>
      <vt:variant>
        <vt:i4>0</vt:i4>
      </vt:variant>
      <vt:variant>
        <vt:i4>5</vt:i4>
      </vt:variant>
      <vt:variant>
        <vt:lpwstr/>
      </vt:variant>
      <vt:variant>
        <vt:lpwstr>bookmark=id.vysaijbeqzaj</vt:lpwstr>
      </vt:variant>
      <vt:variant>
        <vt:i4>4456541</vt:i4>
      </vt:variant>
      <vt:variant>
        <vt:i4>21</vt:i4>
      </vt:variant>
      <vt:variant>
        <vt:i4>0</vt:i4>
      </vt:variant>
      <vt:variant>
        <vt:i4>5</vt:i4>
      </vt:variant>
      <vt:variant>
        <vt:lpwstr/>
      </vt:variant>
      <vt:variant>
        <vt:lpwstr>bookmark=id.9e4qhmbuixxy</vt:lpwstr>
      </vt:variant>
      <vt:variant>
        <vt:i4>6160390</vt:i4>
      </vt:variant>
      <vt:variant>
        <vt:i4>18</vt:i4>
      </vt:variant>
      <vt:variant>
        <vt:i4>0</vt:i4>
      </vt:variant>
      <vt:variant>
        <vt:i4>5</vt:i4>
      </vt:variant>
      <vt:variant>
        <vt:lpwstr/>
      </vt:variant>
      <vt:variant>
        <vt:lpwstr>bookmark=id.joh5hkuzkh94</vt:lpwstr>
      </vt:variant>
      <vt:variant>
        <vt:i4>5046344</vt:i4>
      </vt:variant>
      <vt:variant>
        <vt:i4>15</vt:i4>
      </vt:variant>
      <vt:variant>
        <vt:i4>0</vt:i4>
      </vt:variant>
      <vt:variant>
        <vt:i4>5</vt:i4>
      </vt:variant>
      <vt:variant>
        <vt:lpwstr/>
      </vt:variant>
      <vt:variant>
        <vt:lpwstr>bookmark=id.p8j5kns1g0ff</vt:lpwstr>
      </vt:variant>
      <vt:variant>
        <vt:i4>4522009</vt:i4>
      </vt:variant>
      <vt:variant>
        <vt:i4>12</vt:i4>
      </vt:variant>
      <vt:variant>
        <vt:i4>0</vt:i4>
      </vt:variant>
      <vt:variant>
        <vt:i4>5</vt:i4>
      </vt:variant>
      <vt:variant>
        <vt:lpwstr/>
      </vt:variant>
      <vt:variant>
        <vt:lpwstr>bookmark=id.6waqk553mi6e</vt:lpwstr>
      </vt:variant>
      <vt:variant>
        <vt:i4>5242888</vt:i4>
      </vt:variant>
      <vt:variant>
        <vt:i4>9</vt:i4>
      </vt:variant>
      <vt:variant>
        <vt:i4>0</vt:i4>
      </vt:variant>
      <vt:variant>
        <vt:i4>5</vt:i4>
      </vt:variant>
      <vt:variant>
        <vt:lpwstr/>
      </vt:variant>
      <vt:variant>
        <vt:lpwstr>bookmark=id.yozw84vaxmv9</vt:lpwstr>
      </vt:variant>
      <vt:variant>
        <vt:i4>5439561</vt:i4>
      </vt:variant>
      <vt:variant>
        <vt:i4>6</vt:i4>
      </vt:variant>
      <vt:variant>
        <vt:i4>0</vt:i4>
      </vt:variant>
      <vt:variant>
        <vt:i4>5</vt:i4>
      </vt:variant>
      <vt:variant>
        <vt:lpwstr/>
      </vt:variant>
      <vt:variant>
        <vt:lpwstr>bookmark=id.o4itg9uvrfds</vt:lpwstr>
      </vt:variant>
      <vt:variant>
        <vt:i4>4915201</vt:i4>
      </vt:variant>
      <vt:variant>
        <vt:i4>3</vt:i4>
      </vt:variant>
      <vt:variant>
        <vt:i4>0</vt:i4>
      </vt:variant>
      <vt:variant>
        <vt:i4>5</vt:i4>
      </vt:variant>
      <vt:variant>
        <vt:lpwstr/>
      </vt:variant>
      <vt:variant>
        <vt:lpwstr>bookmark=id.lj8qg2nua6vh</vt:lpwstr>
      </vt:variant>
      <vt:variant>
        <vt:i4>4194388</vt:i4>
      </vt:variant>
      <vt:variant>
        <vt:i4>0</vt:i4>
      </vt:variant>
      <vt:variant>
        <vt:i4>0</vt:i4>
      </vt:variant>
      <vt:variant>
        <vt:i4>5</vt:i4>
      </vt:variant>
      <vt:variant>
        <vt:lpwstr/>
      </vt:variant>
      <vt:variant>
        <vt:lpwstr>bookmark=id.goywvzvjg8f9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 GOMEZ, MARGARITA</dc:creator>
  <cp:keywords/>
  <cp:lastModifiedBy>Microsoft Office User</cp:lastModifiedBy>
  <cp:revision>3</cp:revision>
  <cp:lastPrinted>2024-09-25T18:46:00Z</cp:lastPrinted>
  <dcterms:created xsi:type="dcterms:W3CDTF">2024-10-29T16:33:00Z</dcterms:created>
  <dcterms:modified xsi:type="dcterms:W3CDTF">2024-10-30T08:41:00Z</dcterms:modified>
</cp:coreProperties>
</file>